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95B0E" w14:textId="77777777" w:rsidR="008B7A53" w:rsidRPr="00D41484" w:rsidRDefault="008B7A53" w:rsidP="008B7A53">
      <w:pPr>
        <w:shd w:val="clear" w:color="auto" w:fill="FFFFFF"/>
        <w:spacing w:after="0" w:line="240" w:lineRule="auto"/>
        <w:textAlignment w:val="baseline"/>
        <w:rPr>
          <w:rFonts w:eastAsia="Times New Roman" w:cs="Times New Roman"/>
          <w:b/>
          <w:sz w:val="18"/>
          <w:szCs w:val="18"/>
          <w:lang w:eastAsia="nl-NL"/>
        </w:rPr>
      </w:pPr>
      <w:r w:rsidRPr="00D41484">
        <w:rPr>
          <w:rFonts w:eastAsia="Times New Roman" w:cs="Times New Roman"/>
          <w:b/>
          <w:sz w:val="18"/>
          <w:szCs w:val="18"/>
          <w:lang w:eastAsia="nl-NL"/>
        </w:rPr>
        <w:t>PRIVACYSTATEMENT</w:t>
      </w:r>
      <w:r>
        <w:rPr>
          <w:rFonts w:eastAsia="Times New Roman" w:cs="Times New Roman"/>
          <w:b/>
          <w:sz w:val="18"/>
          <w:szCs w:val="18"/>
          <w:lang w:eastAsia="nl-NL"/>
        </w:rPr>
        <w:t xml:space="preserve"> MINDSTREAM THERAPIE</w:t>
      </w:r>
    </w:p>
    <w:p w14:paraId="4896FB08" w14:textId="77777777" w:rsidR="008B7A53" w:rsidRDefault="008B7A53" w:rsidP="008B7A53">
      <w:pPr>
        <w:shd w:val="clear" w:color="auto" w:fill="FFFFFF"/>
        <w:spacing w:after="0" w:line="240" w:lineRule="auto"/>
        <w:textAlignment w:val="baseline"/>
        <w:rPr>
          <w:rFonts w:eastAsia="Times New Roman" w:cs="Times New Roman"/>
          <w:b/>
          <w:sz w:val="18"/>
          <w:szCs w:val="18"/>
          <w:lang w:eastAsia="nl-NL"/>
        </w:rPr>
      </w:pPr>
    </w:p>
    <w:p w14:paraId="63293EAA" w14:textId="77777777" w:rsidR="008B7A53" w:rsidRPr="00D41484" w:rsidRDefault="008B7A53" w:rsidP="008B7A53">
      <w:pPr>
        <w:shd w:val="clear" w:color="auto" w:fill="FFFFFF"/>
        <w:spacing w:after="0" w:line="240" w:lineRule="auto"/>
        <w:textAlignment w:val="baseline"/>
        <w:rPr>
          <w:rFonts w:cs="Times New Roman"/>
          <w:sz w:val="18"/>
          <w:szCs w:val="18"/>
          <w:shd w:val="clear" w:color="auto" w:fill="FFFFFF"/>
        </w:rPr>
      </w:pPr>
      <w:proofErr w:type="spellStart"/>
      <w:r>
        <w:rPr>
          <w:rFonts w:cs="Times New Roman"/>
          <w:sz w:val="18"/>
          <w:szCs w:val="18"/>
          <w:shd w:val="clear" w:color="auto" w:fill="FFFFFF"/>
        </w:rPr>
        <w:t>Mindstream</w:t>
      </w:r>
      <w:proofErr w:type="spellEnd"/>
      <w:r>
        <w:rPr>
          <w:rFonts w:cs="Times New Roman"/>
          <w:sz w:val="18"/>
          <w:szCs w:val="18"/>
          <w:shd w:val="clear" w:color="auto" w:fill="FFFFFF"/>
        </w:rPr>
        <w:t xml:space="preserve"> Therapie</w:t>
      </w:r>
      <w:r w:rsidRPr="00D41484">
        <w:rPr>
          <w:rFonts w:cs="Times New Roman"/>
          <w:sz w:val="18"/>
          <w:szCs w:val="18"/>
          <w:shd w:val="clear" w:color="auto" w:fill="FFFFFF"/>
        </w:rPr>
        <w:t xml:space="preserve">, gevestigd te </w:t>
      </w:r>
      <w:r>
        <w:rPr>
          <w:rFonts w:cs="Times New Roman"/>
          <w:sz w:val="18"/>
          <w:szCs w:val="18"/>
          <w:shd w:val="clear" w:color="auto" w:fill="FFFFFF"/>
        </w:rPr>
        <w:t xml:space="preserve">Sittard </w:t>
      </w:r>
      <w:r w:rsidRPr="00D41484">
        <w:rPr>
          <w:rFonts w:cs="Times New Roman"/>
          <w:sz w:val="18"/>
          <w:szCs w:val="18"/>
          <w:shd w:val="clear" w:color="auto" w:fill="FFFFFF"/>
        </w:rPr>
        <w:t xml:space="preserve">en ingeschreven bij de Kamer van Koophandel onder nummer </w:t>
      </w:r>
      <w:r>
        <w:rPr>
          <w:rFonts w:cs="Times New Roman"/>
          <w:sz w:val="18"/>
          <w:szCs w:val="18"/>
          <w:shd w:val="clear" w:color="auto" w:fill="FFFFFF"/>
        </w:rPr>
        <w:t>14120534</w:t>
      </w:r>
      <w:r w:rsidRPr="00D41484">
        <w:rPr>
          <w:rFonts w:cs="Times New Roman"/>
          <w:sz w:val="18"/>
          <w:szCs w:val="18"/>
          <w:shd w:val="clear" w:color="auto" w:fill="FFFFFF"/>
        </w:rPr>
        <w:t xml:space="preserve"> hecht belang aan de bescherming van persoonsgegevens. Dit </w:t>
      </w:r>
      <w:proofErr w:type="spellStart"/>
      <w:r w:rsidRPr="00D41484">
        <w:rPr>
          <w:rFonts w:cs="Times New Roman"/>
          <w:sz w:val="18"/>
          <w:szCs w:val="18"/>
          <w:shd w:val="clear" w:color="auto" w:fill="FFFFFF"/>
        </w:rPr>
        <w:t>privacystatement</w:t>
      </w:r>
      <w:proofErr w:type="spellEnd"/>
      <w:r w:rsidRPr="00D41484">
        <w:rPr>
          <w:rFonts w:cs="Times New Roman"/>
          <w:sz w:val="18"/>
          <w:szCs w:val="18"/>
          <w:shd w:val="clear" w:color="auto" w:fill="FFFFFF"/>
        </w:rPr>
        <w:t xml:space="preserve"> legt uit hoe </w:t>
      </w:r>
      <w:proofErr w:type="spellStart"/>
      <w:r>
        <w:rPr>
          <w:rFonts w:cs="Times New Roman"/>
          <w:sz w:val="18"/>
          <w:szCs w:val="18"/>
          <w:shd w:val="clear" w:color="auto" w:fill="FFFFFF"/>
        </w:rPr>
        <w:t>Mindstream</w:t>
      </w:r>
      <w:proofErr w:type="spellEnd"/>
      <w:r>
        <w:rPr>
          <w:rFonts w:cs="Times New Roman"/>
          <w:sz w:val="18"/>
          <w:szCs w:val="18"/>
          <w:shd w:val="clear" w:color="auto" w:fill="FFFFFF"/>
        </w:rPr>
        <w:t xml:space="preserve"> Therapie</w:t>
      </w:r>
      <w:r w:rsidRPr="00D41484">
        <w:rPr>
          <w:rFonts w:cs="Times New Roman"/>
          <w:sz w:val="18"/>
          <w:szCs w:val="18"/>
          <w:shd w:val="clear" w:color="auto" w:fill="FFFFFF"/>
        </w:rPr>
        <w:t xml:space="preserve"> met informatie over een geïdentificeerde of identificeerbare natuurlijke persoon omgaat, zoals bedoeld in de Algemene verordening gegevensbescherming (</w:t>
      </w:r>
      <w:proofErr w:type="spellStart"/>
      <w:r w:rsidRPr="00D41484">
        <w:rPr>
          <w:rFonts w:cs="Times New Roman"/>
          <w:sz w:val="18"/>
          <w:szCs w:val="18"/>
          <w:shd w:val="clear" w:color="auto" w:fill="FFFFFF"/>
        </w:rPr>
        <w:t>A</w:t>
      </w:r>
      <w:r>
        <w:rPr>
          <w:rFonts w:cs="Times New Roman"/>
          <w:sz w:val="18"/>
          <w:szCs w:val="18"/>
          <w:shd w:val="clear" w:color="auto" w:fill="FFFFFF"/>
        </w:rPr>
        <w:t>vg</w:t>
      </w:r>
      <w:proofErr w:type="spellEnd"/>
      <w:r w:rsidRPr="00D41484">
        <w:rPr>
          <w:rFonts w:cs="Times New Roman"/>
          <w:sz w:val="18"/>
          <w:szCs w:val="18"/>
          <w:shd w:val="clear" w:color="auto" w:fill="FFFFFF"/>
        </w:rPr>
        <w:t xml:space="preserve">). </w:t>
      </w:r>
    </w:p>
    <w:p w14:paraId="4055FB04" w14:textId="77777777" w:rsidR="008B7A53" w:rsidRPr="00D41484" w:rsidRDefault="008B7A53" w:rsidP="008B7A53">
      <w:pPr>
        <w:shd w:val="clear" w:color="auto" w:fill="FFFFFF"/>
        <w:spacing w:after="0" w:line="240" w:lineRule="auto"/>
        <w:textAlignment w:val="baseline"/>
        <w:rPr>
          <w:rFonts w:cs="Arial"/>
          <w:sz w:val="18"/>
          <w:szCs w:val="18"/>
          <w:shd w:val="clear" w:color="auto" w:fill="FFFFFF"/>
        </w:rPr>
      </w:pPr>
    </w:p>
    <w:p w14:paraId="3D8B9A93" w14:textId="77777777" w:rsidR="008B7A53" w:rsidRPr="00D41484" w:rsidRDefault="008B7A53" w:rsidP="008B7A53">
      <w:pPr>
        <w:pStyle w:val="ListParagraph"/>
        <w:numPr>
          <w:ilvl w:val="0"/>
          <w:numId w:val="24"/>
        </w:numPr>
        <w:shd w:val="clear" w:color="auto" w:fill="FFFFFF"/>
        <w:spacing w:after="0" w:line="240" w:lineRule="auto"/>
        <w:ind w:left="426" w:hanging="426"/>
        <w:textAlignment w:val="baseline"/>
        <w:rPr>
          <w:rFonts w:cs="Arial"/>
          <w:b/>
          <w:sz w:val="18"/>
          <w:szCs w:val="18"/>
          <w:shd w:val="clear" w:color="auto" w:fill="FFFFFF"/>
        </w:rPr>
      </w:pPr>
      <w:r w:rsidRPr="00D41484">
        <w:rPr>
          <w:rFonts w:cs="Arial"/>
          <w:b/>
          <w:sz w:val="18"/>
          <w:szCs w:val="18"/>
          <w:shd w:val="clear" w:color="auto" w:fill="FFFFFF"/>
        </w:rPr>
        <w:t>Toepassing</w:t>
      </w:r>
    </w:p>
    <w:p w14:paraId="2FB5D63D" w14:textId="77777777" w:rsidR="008B7A53" w:rsidRPr="00D41484" w:rsidRDefault="008B7A53" w:rsidP="008B7A53">
      <w:pPr>
        <w:shd w:val="clear" w:color="auto" w:fill="FFFFFF"/>
        <w:spacing w:after="0" w:line="240" w:lineRule="auto"/>
        <w:textAlignment w:val="baseline"/>
        <w:rPr>
          <w:rFonts w:cs="Arial"/>
          <w:sz w:val="18"/>
          <w:szCs w:val="18"/>
          <w:shd w:val="clear" w:color="auto" w:fill="FFFFFF"/>
        </w:rPr>
      </w:pPr>
      <w:r w:rsidRPr="00D41484">
        <w:rPr>
          <w:rFonts w:cs="Arial"/>
          <w:sz w:val="18"/>
          <w:szCs w:val="18"/>
          <w:shd w:val="clear" w:color="auto" w:fill="FFFFFF"/>
        </w:rPr>
        <w:t xml:space="preserve">Dit </w:t>
      </w:r>
      <w:proofErr w:type="spellStart"/>
      <w:r w:rsidRPr="00D41484">
        <w:rPr>
          <w:rFonts w:cs="Arial"/>
          <w:sz w:val="18"/>
          <w:szCs w:val="18"/>
          <w:shd w:val="clear" w:color="auto" w:fill="FFFFFF"/>
        </w:rPr>
        <w:t>privacystatement</w:t>
      </w:r>
      <w:proofErr w:type="spellEnd"/>
      <w:r w:rsidRPr="00D41484">
        <w:rPr>
          <w:rFonts w:cs="Arial"/>
          <w:sz w:val="18"/>
          <w:szCs w:val="18"/>
          <w:shd w:val="clear" w:color="auto" w:fill="FFFFFF"/>
        </w:rPr>
        <w:t xml:space="preserve"> is van toepassing op de volgende categorieën natuurlijke personen van wie </w:t>
      </w:r>
      <w:proofErr w:type="spellStart"/>
      <w:r>
        <w:rPr>
          <w:rFonts w:cs="Times New Roman"/>
          <w:sz w:val="18"/>
          <w:szCs w:val="18"/>
          <w:shd w:val="clear" w:color="auto" w:fill="FFFFFF"/>
        </w:rPr>
        <w:t>Mindstream</w:t>
      </w:r>
      <w:proofErr w:type="spellEnd"/>
      <w:r>
        <w:rPr>
          <w:rFonts w:cs="Times New Roman"/>
          <w:sz w:val="18"/>
          <w:szCs w:val="18"/>
          <w:shd w:val="clear" w:color="auto" w:fill="FFFFFF"/>
        </w:rPr>
        <w:t xml:space="preserve"> Therapie</w:t>
      </w:r>
      <w:r w:rsidRPr="00D41484">
        <w:rPr>
          <w:rFonts w:cs="Arial"/>
          <w:sz w:val="18"/>
          <w:szCs w:val="18"/>
          <w:shd w:val="clear" w:color="auto" w:fill="FFFFFF"/>
        </w:rPr>
        <w:t xml:space="preserve"> persoonsgegevens verwerkt: </w:t>
      </w:r>
    </w:p>
    <w:p w14:paraId="6DE8BE05" w14:textId="77777777" w:rsidR="008B7A53" w:rsidRPr="00D41484" w:rsidRDefault="008B7A53" w:rsidP="008B7A53">
      <w:pPr>
        <w:pStyle w:val="ListParagraph"/>
        <w:numPr>
          <w:ilvl w:val="0"/>
          <w:numId w:val="26"/>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(potentiële) </w:t>
      </w:r>
      <w:r>
        <w:rPr>
          <w:rFonts w:cs="Arial"/>
          <w:sz w:val="18"/>
          <w:szCs w:val="18"/>
          <w:shd w:val="clear" w:color="auto" w:fill="FFFFFF"/>
        </w:rPr>
        <w:t>pat</w:t>
      </w:r>
      <w:r w:rsidRPr="00D41484">
        <w:rPr>
          <w:rFonts w:cs="Arial"/>
          <w:sz w:val="18"/>
          <w:szCs w:val="18"/>
          <w:shd w:val="clear" w:color="auto" w:fill="FFFFFF"/>
        </w:rPr>
        <w:t>iënten;</w:t>
      </w:r>
    </w:p>
    <w:p w14:paraId="14CEBA2F" w14:textId="77777777" w:rsidR="008B7A53" w:rsidRPr="00D41484" w:rsidRDefault="008B7A53" w:rsidP="008B7A53">
      <w:pPr>
        <w:pStyle w:val="ListParagraph"/>
        <w:numPr>
          <w:ilvl w:val="0"/>
          <w:numId w:val="26"/>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bezoekers aan de praktijk van </w:t>
      </w:r>
      <w:proofErr w:type="spellStart"/>
      <w:r>
        <w:rPr>
          <w:rFonts w:cs="Times New Roman"/>
          <w:sz w:val="18"/>
          <w:szCs w:val="18"/>
          <w:shd w:val="clear" w:color="auto" w:fill="FFFFFF"/>
        </w:rPr>
        <w:t>Mindstream</w:t>
      </w:r>
      <w:proofErr w:type="spellEnd"/>
      <w:r>
        <w:rPr>
          <w:rFonts w:cs="Times New Roman"/>
          <w:sz w:val="18"/>
          <w:szCs w:val="18"/>
          <w:shd w:val="clear" w:color="auto" w:fill="FFFFFF"/>
        </w:rPr>
        <w:t xml:space="preserve"> Therapie</w:t>
      </w:r>
      <w:r w:rsidRPr="00D41484">
        <w:rPr>
          <w:rFonts w:cs="Arial"/>
          <w:sz w:val="18"/>
          <w:szCs w:val="18"/>
          <w:shd w:val="clear" w:color="auto" w:fill="FFFFFF"/>
        </w:rPr>
        <w:t xml:space="preserve"> </w:t>
      </w:r>
    </w:p>
    <w:p w14:paraId="59C953FF" w14:textId="77777777" w:rsidR="008B7A53" w:rsidRPr="004525DC" w:rsidRDefault="008B7A53" w:rsidP="008B7A53">
      <w:pPr>
        <w:pStyle w:val="ListParagraph"/>
        <w:numPr>
          <w:ilvl w:val="0"/>
          <w:numId w:val="26"/>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bezoekers van</w:t>
      </w:r>
      <w:r>
        <w:t xml:space="preserve"> https://mindstream-therapie.nl</w:t>
      </w:r>
      <w:r w:rsidRPr="00D41484">
        <w:rPr>
          <w:rFonts w:cs="Arial"/>
          <w:sz w:val="18"/>
          <w:szCs w:val="18"/>
          <w:shd w:val="clear" w:color="auto" w:fill="FFFFFF"/>
        </w:rPr>
        <w:t>;</w:t>
      </w:r>
    </w:p>
    <w:p w14:paraId="1BA83CF3" w14:textId="77777777" w:rsidR="008B7A53" w:rsidRPr="004525DC" w:rsidRDefault="008B7A53" w:rsidP="008B7A53">
      <w:pPr>
        <w:pStyle w:val="ListParagraph"/>
        <w:numPr>
          <w:ilvl w:val="0"/>
          <w:numId w:val="26"/>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alle overige personen die met </w:t>
      </w:r>
      <w:proofErr w:type="spellStart"/>
      <w:r>
        <w:rPr>
          <w:rFonts w:cs="Arial"/>
          <w:sz w:val="18"/>
          <w:szCs w:val="18"/>
          <w:shd w:val="clear" w:color="auto" w:fill="FFFFFF"/>
        </w:rPr>
        <w:t>Mindstream</w:t>
      </w:r>
      <w:proofErr w:type="spellEnd"/>
      <w:r>
        <w:rPr>
          <w:rFonts w:cs="Arial"/>
          <w:sz w:val="18"/>
          <w:szCs w:val="18"/>
          <w:shd w:val="clear" w:color="auto" w:fill="FFFFFF"/>
        </w:rPr>
        <w:t xml:space="preserve"> Therapie </w:t>
      </w:r>
      <w:r w:rsidRPr="00D41484">
        <w:rPr>
          <w:rFonts w:cs="Arial"/>
          <w:sz w:val="18"/>
          <w:szCs w:val="18"/>
          <w:shd w:val="clear" w:color="auto" w:fill="FFFFFF"/>
        </w:rPr>
        <w:t xml:space="preserve">contact opnemen of van wie </w:t>
      </w:r>
      <w:proofErr w:type="spellStart"/>
      <w:r>
        <w:rPr>
          <w:rFonts w:cs="Times New Roman"/>
          <w:sz w:val="18"/>
          <w:szCs w:val="18"/>
          <w:shd w:val="clear" w:color="auto" w:fill="FFFFFF"/>
        </w:rPr>
        <w:t>Mindstream</w:t>
      </w:r>
      <w:proofErr w:type="spellEnd"/>
      <w:r>
        <w:rPr>
          <w:rFonts w:cs="Times New Roman"/>
          <w:sz w:val="18"/>
          <w:szCs w:val="18"/>
          <w:shd w:val="clear" w:color="auto" w:fill="FFFFFF"/>
        </w:rPr>
        <w:t xml:space="preserve"> Therapie</w:t>
      </w:r>
      <w:r w:rsidRPr="00D41484">
        <w:rPr>
          <w:rFonts w:cs="Arial"/>
          <w:sz w:val="18"/>
          <w:szCs w:val="18"/>
          <w:shd w:val="clear" w:color="auto" w:fill="FFFFFF"/>
        </w:rPr>
        <w:t xml:space="preserve"> persoonsgegevens verwerk</w:t>
      </w:r>
      <w:r>
        <w:rPr>
          <w:rFonts w:cs="Arial"/>
          <w:sz w:val="18"/>
          <w:szCs w:val="18"/>
          <w:shd w:val="clear" w:color="auto" w:fill="FFFFFF"/>
        </w:rPr>
        <w:t>t.</w:t>
      </w:r>
    </w:p>
    <w:p w14:paraId="2036EB8E" w14:textId="77777777" w:rsidR="008B7A53" w:rsidRPr="00D41484" w:rsidRDefault="008B7A53" w:rsidP="008B7A53">
      <w:pPr>
        <w:shd w:val="clear" w:color="auto" w:fill="FFFFFF"/>
        <w:spacing w:after="0" w:line="240" w:lineRule="auto"/>
        <w:textAlignment w:val="baseline"/>
        <w:rPr>
          <w:rFonts w:cs="Arial"/>
          <w:sz w:val="18"/>
          <w:szCs w:val="18"/>
          <w:shd w:val="clear" w:color="auto" w:fill="FFFFFF"/>
        </w:rPr>
      </w:pPr>
    </w:p>
    <w:p w14:paraId="75F75FAE" w14:textId="77777777" w:rsidR="008B7A53" w:rsidRPr="00D41484" w:rsidRDefault="008B7A53" w:rsidP="008B7A53">
      <w:pPr>
        <w:pStyle w:val="ListParagraph"/>
        <w:numPr>
          <w:ilvl w:val="0"/>
          <w:numId w:val="24"/>
        </w:numPr>
        <w:shd w:val="clear" w:color="auto" w:fill="FFFFFF"/>
        <w:spacing w:after="0" w:line="240" w:lineRule="auto"/>
        <w:ind w:left="426" w:hanging="426"/>
        <w:textAlignment w:val="baseline"/>
        <w:rPr>
          <w:rFonts w:cs="Arial"/>
          <w:b/>
          <w:sz w:val="18"/>
          <w:szCs w:val="18"/>
          <w:shd w:val="clear" w:color="auto" w:fill="FFFFFF"/>
        </w:rPr>
      </w:pPr>
      <w:r w:rsidRPr="00D41484">
        <w:rPr>
          <w:rFonts w:eastAsia="Times New Roman" w:cs="Times New Roman"/>
          <w:b/>
          <w:sz w:val="18"/>
          <w:szCs w:val="18"/>
          <w:lang w:eastAsia="nl-NL"/>
        </w:rPr>
        <w:t>Verwerking van persoonsgegevens</w:t>
      </w:r>
    </w:p>
    <w:p w14:paraId="2E1E7FC9" w14:textId="77777777" w:rsidR="008B7A53" w:rsidRPr="00D41484" w:rsidRDefault="008B7A53" w:rsidP="008B7A53">
      <w:pPr>
        <w:pStyle w:val="ListParagraph"/>
        <w:spacing w:after="0"/>
        <w:ind w:left="0"/>
        <w:rPr>
          <w:sz w:val="18"/>
          <w:szCs w:val="18"/>
          <w:shd w:val="clear" w:color="auto" w:fill="FFFFFF"/>
        </w:rPr>
      </w:pPr>
      <w:proofErr w:type="spellStart"/>
      <w:r>
        <w:rPr>
          <w:sz w:val="18"/>
          <w:szCs w:val="18"/>
          <w:shd w:val="clear" w:color="auto" w:fill="FFFFFF"/>
        </w:rPr>
        <w:t>Mindstream</w:t>
      </w:r>
      <w:proofErr w:type="spellEnd"/>
      <w:r>
        <w:rPr>
          <w:sz w:val="18"/>
          <w:szCs w:val="18"/>
          <w:shd w:val="clear" w:color="auto" w:fill="FFFFFF"/>
        </w:rPr>
        <w:t xml:space="preserve"> Therapie</w:t>
      </w:r>
      <w:r w:rsidRPr="00D41484">
        <w:rPr>
          <w:sz w:val="18"/>
          <w:szCs w:val="18"/>
          <w:shd w:val="clear" w:color="auto" w:fill="FFFFFF"/>
        </w:rPr>
        <w:t xml:space="preserve"> verwerkt persoonsgegevens die:</w:t>
      </w:r>
    </w:p>
    <w:p w14:paraId="6319194F" w14:textId="77777777" w:rsidR="008B7A53" w:rsidRPr="00D41484" w:rsidRDefault="008B7A53" w:rsidP="008B7A53">
      <w:pPr>
        <w:pStyle w:val="ListParagraph"/>
        <w:numPr>
          <w:ilvl w:val="0"/>
          <w:numId w:val="25"/>
        </w:numPr>
        <w:spacing w:after="0"/>
        <w:ind w:left="426" w:hanging="426"/>
        <w:rPr>
          <w:sz w:val="18"/>
          <w:szCs w:val="18"/>
          <w:shd w:val="clear" w:color="auto" w:fill="FFFFFF"/>
        </w:rPr>
      </w:pPr>
      <w:r w:rsidRPr="00D41484">
        <w:rPr>
          <w:sz w:val="18"/>
          <w:szCs w:val="18"/>
          <w:shd w:val="clear" w:color="auto" w:fill="FFFFFF"/>
        </w:rPr>
        <w:t>een betrokkene zelf persoonlijk (tijdens een bespreking of bijeenkomst), telefonisch, of digitaal (via e-mail of webformulieren op de website) heeft verstrekt, zoals contactgegevens</w:t>
      </w:r>
      <w:r>
        <w:rPr>
          <w:sz w:val="18"/>
          <w:szCs w:val="18"/>
          <w:shd w:val="clear" w:color="auto" w:fill="FFFFFF"/>
        </w:rPr>
        <w:t xml:space="preserve"> of andere persoonsgegevens</w:t>
      </w:r>
      <w:r w:rsidRPr="00D41484">
        <w:rPr>
          <w:sz w:val="18"/>
          <w:szCs w:val="18"/>
          <w:shd w:val="clear" w:color="auto" w:fill="FFFFFF"/>
        </w:rPr>
        <w:t>;</w:t>
      </w:r>
    </w:p>
    <w:p w14:paraId="54ECDCFD" w14:textId="77777777" w:rsidR="008B7A53" w:rsidRPr="00D41484" w:rsidRDefault="008B7A53" w:rsidP="008B7A53">
      <w:pPr>
        <w:pStyle w:val="ListParagraph"/>
        <w:numPr>
          <w:ilvl w:val="0"/>
          <w:numId w:val="25"/>
        </w:numPr>
        <w:spacing w:after="0"/>
        <w:ind w:left="426" w:hanging="426"/>
        <w:rPr>
          <w:sz w:val="18"/>
          <w:szCs w:val="18"/>
          <w:shd w:val="clear" w:color="auto" w:fill="FFFFFF"/>
        </w:rPr>
      </w:pPr>
      <w:r>
        <w:rPr>
          <w:sz w:val="18"/>
          <w:szCs w:val="18"/>
          <w:shd w:val="clear" w:color="auto" w:fill="FFFFFF"/>
        </w:rPr>
        <w:t>worden verkregen van derden, zoals</w:t>
      </w:r>
      <w:r w:rsidRPr="00D41484">
        <w:rPr>
          <w:sz w:val="18"/>
          <w:szCs w:val="18"/>
          <w:shd w:val="clear" w:color="auto" w:fill="FFFFFF"/>
        </w:rPr>
        <w:t xml:space="preserve"> andere hulpverleners of verwijzers;</w:t>
      </w:r>
    </w:p>
    <w:p w14:paraId="1DE6C854" w14:textId="77777777" w:rsidR="008B7A53" w:rsidRPr="00D41484" w:rsidRDefault="008B7A53" w:rsidP="008B7A53">
      <w:pPr>
        <w:pStyle w:val="ListParagraph"/>
        <w:numPr>
          <w:ilvl w:val="0"/>
          <w:numId w:val="25"/>
        </w:numPr>
        <w:spacing w:after="0"/>
        <w:ind w:left="426" w:hanging="426"/>
        <w:rPr>
          <w:rStyle w:val="Emphasis"/>
          <w:i w:val="0"/>
          <w:iCs w:val="0"/>
          <w:sz w:val="18"/>
          <w:szCs w:val="18"/>
          <w:shd w:val="clear" w:color="auto" w:fill="FFFFFF"/>
        </w:rPr>
      </w:pPr>
      <w:r w:rsidRPr="00D41484">
        <w:rPr>
          <w:sz w:val="18"/>
          <w:szCs w:val="18"/>
          <w:shd w:val="clear" w:color="auto" w:fill="FFFFFF"/>
        </w:rPr>
        <w:t>tijdens een bezoek van een betrokkene aan de website van</w:t>
      </w:r>
      <w:r>
        <w:rPr>
          <w:sz w:val="18"/>
          <w:szCs w:val="18"/>
          <w:shd w:val="clear" w:color="auto" w:fill="FFFFFF"/>
        </w:rPr>
        <w:t xml:space="preserve"> </w:t>
      </w:r>
      <w:proofErr w:type="spellStart"/>
      <w:r>
        <w:rPr>
          <w:sz w:val="18"/>
          <w:szCs w:val="18"/>
          <w:shd w:val="clear" w:color="auto" w:fill="FFFFFF"/>
        </w:rPr>
        <w:t>Mindstream</w:t>
      </w:r>
      <w:proofErr w:type="spellEnd"/>
      <w:r>
        <w:rPr>
          <w:sz w:val="18"/>
          <w:szCs w:val="18"/>
          <w:shd w:val="clear" w:color="auto" w:fill="FFFFFF"/>
        </w:rPr>
        <w:t xml:space="preserve"> Therapie</w:t>
      </w:r>
      <w:r w:rsidRPr="00D41484">
        <w:rPr>
          <w:sz w:val="18"/>
          <w:szCs w:val="18"/>
          <w:shd w:val="clear" w:color="auto" w:fill="FFFFFF"/>
        </w:rPr>
        <w:t xml:space="preserve"> zijn gegenereerd, zoals het IP-adres, het</w:t>
      </w:r>
      <w:r w:rsidRPr="00D41484">
        <w:rPr>
          <w:rStyle w:val="Emphasis"/>
          <w:i w:val="0"/>
          <w:sz w:val="18"/>
          <w:szCs w:val="18"/>
          <w:shd w:val="clear" w:color="auto" w:fill="FFFFFF"/>
        </w:rPr>
        <w:t xml:space="preserve"> surfgedrag op de website (zoals gegevens over het eerste bezoek, vorige bezoek en huidige bezoek, de bekeken pagina</w:t>
      </w:r>
      <w:r>
        <w:rPr>
          <w:rStyle w:val="Emphasis"/>
          <w:i w:val="0"/>
          <w:sz w:val="18"/>
          <w:szCs w:val="18"/>
          <w:shd w:val="clear" w:color="auto" w:fill="FFFFFF"/>
        </w:rPr>
        <w:t>’</w:t>
      </w:r>
      <w:r w:rsidRPr="00D41484">
        <w:rPr>
          <w:rStyle w:val="Emphasis"/>
          <w:i w:val="0"/>
          <w:sz w:val="18"/>
          <w:szCs w:val="18"/>
          <w:shd w:val="clear" w:color="auto" w:fill="FFFFFF"/>
        </w:rPr>
        <w:t>s en de wijze waarop door de website wordt genavigeerd) en op welke onderdelen daarvan de betrokkene klikt;</w:t>
      </w:r>
    </w:p>
    <w:p w14:paraId="39A00001" w14:textId="77777777" w:rsidR="008B7A53" w:rsidRPr="000513D0" w:rsidRDefault="008B7A53" w:rsidP="008B7A53">
      <w:pPr>
        <w:pStyle w:val="ListParagraph"/>
        <w:numPr>
          <w:ilvl w:val="0"/>
          <w:numId w:val="25"/>
        </w:numPr>
        <w:spacing w:after="0"/>
        <w:ind w:left="426" w:hanging="426"/>
        <w:rPr>
          <w:sz w:val="18"/>
          <w:szCs w:val="18"/>
          <w:shd w:val="clear" w:color="auto" w:fill="FFFFFF"/>
        </w:rPr>
      </w:pPr>
      <w:r w:rsidRPr="000513D0">
        <w:rPr>
          <w:sz w:val="18"/>
          <w:szCs w:val="18"/>
          <w:shd w:val="clear" w:color="auto" w:fill="FFFFFF"/>
        </w:rPr>
        <w:t>tijdens video-opnames van sessies, toepassing van e health en email verkeer</w:t>
      </w:r>
      <w:r>
        <w:rPr>
          <w:sz w:val="18"/>
          <w:szCs w:val="18"/>
          <w:shd w:val="clear" w:color="auto" w:fill="FFFFFF"/>
        </w:rPr>
        <w:t>.</w:t>
      </w:r>
    </w:p>
    <w:p w14:paraId="4A2CF6C3" w14:textId="77777777" w:rsidR="008B7A53" w:rsidRPr="00D41484" w:rsidRDefault="008B7A53" w:rsidP="008B7A53">
      <w:pPr>
        <w:pStyle w:val="ListParagraph"/>
        <w:spacing w:after="0"/>
        <w:ind w:left="0"/>
        <w:rPr>
          <w:rFonts w:eastAsia="Times New Roman" w:cs="Times New Roman"/>
          <w:sz w:val="18"/>
          <w:szCs w:val="18"/>
          <w:lang w:eastAsia="nl-NL"/>
        </w:rPr>
      </w:pPr>
    </w:p>
    <w:p w14:paraId="3A036CDC" w14:textId="77777777" w:rsidR="008B7A53" w:rsidRPr="00D41484" w:rsidRDefault="008B7A53" w:rsidP="008B7A53">
      <w:pPr>
        <w:pStyle w:val="ListParagraph"/>
        <w:numPr>
          <w:ilvl w:val="0"/>
          <w:numId w:val="24"/>
        </w:numPr>
        <w:spacing w:after="0"/>
        <w:ind w:left="425" w:hanging="425"/>
        <w:rPr>
          <w:b/>
          <w:sz w:val="18"/>
          <w:szCs w:val="18"/>
          <w:shd w:val="clear" w:color="auto" w:fill="FFFFFF"/>
        </w:rPr>
      </w:pPr>
      <w:r w:rsidRPr="00D41484">
        <w:rPr>
          <w:b/>
          <w:sz w:val="18"/>
          <w:szCs w:val="18"/>
          <w:shd w:val="clear" w:color="auto" w:fill="FFFFFF"/>
        </w:rPr>
        <w:t xml:space="preserve">Doeleinden verwerking </w:t>
      </w:r>
    </w:p>
    <w:p w14:paraId="3073FB7B" w14:textId="77777777" w:rsidR="008B7A53" w:rsidRPr="00D41484" w:rsidRDefault="008B7A53" w:rsidP="008B7A53">
      <w:pPr>
        <w:spacing w:after="0"/>
        <w:ind w:left="425" w:hanging="425"/>
        <w:rPr>
          <w:sz w:val="18"/>
          <w:szCs w:val="18"/>
          <w:shd w:val="clear" w:color="auto" w:fill="FFFFFF"/>
        </w:rPr>
      </w:pPr>
      <w:proofErr w:type="spellStart"/>
      <w:r>
        <w:rPr>
          <w:sz w:val="18"/>
          <w:szCs w:val="18"/>
          <w:shd w:val="clear" w:color="auto" w:fill="FFFFFF"/>
        </w:rPr>
        <w:t>Mindstream</w:t>
      </w:r>
      <w:proofErr w:type="spellEnd"/>
      <w:r>
        <w:rPr>
          <w:sz w:val="18"/>
          <w:szCs w:val="18"/>
          <w:shd w:val="clear" w:color="auto" w:fill="FFFFFF"/>
        </w:rPr>
        <w:t xml:space="preserve"> Therapie</w:t>
      </w:r>
      <w:r w:rsidRPr="00D41484">
        <w:rPr>
          <w:sz w:val="18"/>
          <w:szCs w:val="18"/>
          <w:shd w:val="clear" w:color="auto" w:fill="FFFFFF"/>
        </w:rPr>
        <w:t xml:space="preserve"> verwerkt persoonsgegevens voor de volgende doeleinden:</w:t>
      </w:r>
    </w:p>
    <w:p w14:paraId="6C836311" w14:textId="77777777" w:rsidR="008B7A53" w:rsidRPr="00D41484" w:rsidRDefault="008B7A53" w:rsidP="008B7A53">
      <w:pPr>
        <w:pStyle w:val="ListParagraph"/>
        <w:numPr>
          <w:ilvl w:val="0"/>
          <w:numId w:val="28"/>
        </w:numPr>
        <w:spacing w:after="0"/>
        <w:ind w:left="426" w:hanging="426"/>
        <w:rPr>
          <w:sz w:val="18"/>
          <w:szCs w:val="18"/>
          <w:shd w:val="clear" w:color="auto" w:fill="FFFFFF"/>
        </w:rPr>
      </w:pPr>
      <w:r w:rsidRPr="00D41484">
        <w:rPr>
          <w:sz w:val="18"/>
          <w:szCs w:val="18"/>
          <w:shd w:val="clear" w:color="auto" w:fill="FFFFFF"/>
        </w:rPr>
        <w:t>het uitvoeren van een geneeskundige behandelovereenkomst en de declaratie voor verrichte werkzaamheden;</w:t>
      </w:r>
    </w:p>
    <w:p w14:paraId="077C64A9" w14:textId="77777777" w:rsidR="008B7A53" w:rsidRDefault="008B7A53" w:rsidP="008B7A53">
      <w:pPr>
        <w:pStyle w:val="ListParagraph"/>
        <w:numPr>
          <w:ilvl w:val="0"/>
          <w:numId w:val="28"/>
        </w:numPr>
        <w:spacing w:after="0"/>
        <w:ind w:left="426" w:hanging="426"/>
        <w:rPr>
          <w:sz w:val="18"/>
          <w:szCs w:val="18"/>
          <w:shd w:val="clear" w:color="auto" w:fill="FFFFFF"/>
        </w:rPr>
      </w:pPr>
      <w:r>
        <w:rPr>
          <w:sz w:val="18"/>
          <w:szCs w:val="18"/>
          <w:shd w:val="clear" w:color="auto" w:fill="FFFFFF"/>
        </w:rPr>
        <w:t>beheer van de praktijk (waaronder o.a. begrepen kwaliteitsdoeleinden en behandeling van klachten en/of claims)</w:t>
      </w:r>
    </w:p>
    <w:p w14:paraId="4A2E6702" w14:textId="77777777" w:rsidR="008B7A53" w:rsidRPr="00D41484" w:rsidRDefault="008B7A53" w:rsidP="008B7A53">
      <w:pPr>
        <w:pStyle w:val="ListParagraph"/>
        <w:numPr>
          <w:ilvl w:val="0"/>
          <w:numId w:val="28"/>
        </w:numPr>
        <w:spacing w:after="0"/>
        <w:ind w:left="426" w:hanging="426"/>
        <w:rPr>
          <w:sz w:val="18"/>
          <w:szCs w:val="18"/>
          <w:shd w:val="clear" w:color="auto" w:fill="FFFFFF"/>
        </w:rPr>
      </w:pPr>
      <w:r w:rsidRPr="00D41484">
        <w:rPr>
          <w:sz w:val="18"/>
          <w:szCs w:val="18"/>
          <w:shd w:val="clear" w:color="auto" w:fill="FFFFFF"/>
        </w:rPr>
        <w:t xml:space="preserve">het onderhouden van contact, door uitnodigingen voor bijeenkomsten en informatie waar een betrokkene zelf om heeft gevraagd; </w:t>
      </w:r>
    </w:p>
    <w:p w14:paraId="713299BB" w14:textId="77777777" w:rsidR="008B7A53" w:rsidRPr="00D41484" w:rsidRDefault="008B7A53" w:rsidP="008B7A53">
      <w:pPr>
        <w:pStyle w:val="ListParagraph"/>
        <w:numPr>
          <w:ilvl w:val="0"/>
          <w:numId w:val="28"/>
        </w:numPr>
        <w:spacing w:after="0"/>
        <w:ind w:left="426" w:hanging="426"/>
        <w:rPr>
          <w:rFonts w:cs="Times New Roman"/>
          <w:sz w:val="18"/>
          <w:szCs w:val="18"/>
          <w:shd w:val="clear" w:color="auto" w:fill="FFFFFF"/>
        </w:rPr>
      </w:pPr>
      <w:r w:rsidRPr="00D41484">
        <w:rPr>
          <w:sz w:val="18"/>
          <w:szCs w:val="18"/>
          <w:shd w:val="clear" w:color="auto" w:fill="FFFFFF"/>
        </w:rPr>
        <w:t xml:space="preserve">het verbeteren van de praktijkwebsite </w:t>
      </w:r>
      <w:r>
        <w:rPr>
          <w:sz w:val="18"/>
          <w:szCs w:val="18"/>
          <w:shd w:val="clear" w:color="auto" w:fill="FFFFFF"/>
        </w:rPr>
        <w:t>www.mindstream-therapie.nl</w:t>
      </w:r>
      <w:r w:rsidRPr="00D41484">
        <w:rPr>
          <w:sz w:val="18"/>
          <w:szCs w:val="18"/>
          <w:shd w:val="clear" w:color="auto" w:fill="FFFFFF"/>
        </w:rPr>
        <w:t>;</w:t>
      </w:r>
    </w:p>
    <w:p w14:paraId="3D408B40" w14:textId="77777777" w:rsidR="008B7A53" w:rsidRPr="00D41484" w:rsidRDefault="008B7A53" w:rsidP="008B7A53">
      <w:pPr>
        <w:pStyle w:val="ListParagraph"/>
        <w:numPr>
          <w:ilvl w:val="0"/>
          <w:numId w:val="28"/>
        </w:numPr>
        <w:spacing w:after="0"/>
        <w:ind w:left="426" w:hanging="426"/>
        <w:rPr>
          <w:rFonts w:cs="Times New Roman"/>
          <w:sz w:val="18"/>
          <w:szCs w:val="18"/>
          <w:shd w:val="clear" w:color="auto" w:fill="FFFFFF"/>
        </w:rPr>
      </w:pPr>
      <w:r w:rsidRPr="00D41484">
        <w:rPr>
          <w:sz w:val="18"/>
          <w:szCs w:val="18"/>
          <w:shd w:val="clear" w:color="auto" w:fill="FFFFFF"/>
        </w:rPr>
        <w:t>het bijhouden van gebruikersstatistieken. G</w:t>
      </w:r>
      <w:r w:rsidRPr="00D41484">
        <w:rPr>
          <w:rFonts w:eastAsia="Times New Roman" w:cs="Times New Roman"/>
          <w:iCs/>
          <w:sz w:val="18"/>
          <w:szCs w:val="18"/>
          <w:lang w:eastAsia="nl-NL"/>
        </w:rPr>
        <w:t>ebruikersstatistieken van de website voorzien in informatie over de aantallen bezoekers, de duur van het bezoek, welke delen van de website worden bekeken en het klikgedrag. Het gaat om generieke rapportages, die niet herleidbaar zijn tot individuele bezoekers;</w:t>
      </w:r>
    </w:p>
    <w:p w14:paraId="702AFAE0" w14:textId="77777777" w:rsidR="008B7A53" w:rsidRPr="00D41484" w:rsidRDefault="008B7A53" w:rsidP="008B7A53">
      <w:pPr>
        <w:pStyle w:val="ListParagraph"/>
        <w:numPr>
          <w:ilvl w:val="0"/>
          <w:numId w:val="28"/>
        </w:numPr>
        <w:spacing w:after="0"/>
        <w:ind w:left="426" w:hanging="426"/>
        <w:rPr>
          <w:rFonts w:cs="Times New Roman"/>
          <w:sz w:val="18"/>
          <w:szCs w:val="18"/>
          <w:shd w:val="clear" w:color="auto" w:fill="FFFFFF"/>
        </w:rPr>
      </w:pPr>
      <w:r w:rsidRPr="000513D0">
        <w:rPr>
          <w:rFonts w:eastAsia="Times New Roman" w:cs="Times New Roman"/>
          <w:iCs/>
          <w:sz w:val="18"/>
          <w:szCs w:val="18"/>
          <w:lang w:eastAsia="nl-NL"/>
        </w:rPr>
        <w:t xml:space="preserve">het bewaken van de </w:t>
      </w:r>
      <w:r w:rsidRPr="000513D0">
        <w:rPr>
          <w:rFonts w:cs="Times New Roman"/>
          <w:sz w:val="18"/>
          <w:szCs w:val="18"/>
          <w:shd w:val="clear" w:color="auto" w:fill="FFFFFF"/>
        </w:rPr>
        <w:t>toegang tot de praktijk en het beschermen van vertrouwelijke gegevens.</w:t>
      </w:r>
      <w:r w:rsidRPr="00D41484">
        <w:rPr>
          <w:rFonts w:cs="Times New Roman"/>
          <w:sz w:val="18"/>
          <w:szCs w:val="18"/>
          <w:shd w:val="clear" w:color="auto" w:fill="FFFFFF"/>
        </w:rPr>
        <w:t xml:space="preserve"> </w:t>
      </w:r>
      <w:r w:rsidRPr="00D41484">
        <w:rPr>
          <w:rFonts w:eastAsia="Times New Roman" w:cs="Times New Roman"/>
          <w:iCs/>
          <w:sz w:val="18"/>
          <w:szCs w:val="18"/>
          <w:lang w:eastAsia="nl-NL"/>
        </w:rPr>
        <w:br/>
      </w:r>
    </w:p>
    <w:p w14:paraId="3BE76168" w14:textId="77777777" w:rsidR="008B7A53" w:rsidRPr="00D41484" w:rsidRDefault="008B7A53" w:rsidP="008B7A53">
      <w:pPr>
        <w:pStyle w:val="ListParagraph"/>
        <w:numPr>
          <w:ilvl w:val="0"/>
          <w:numId w:val="24"/>
        </w:numPr>
        <w:shd w:val="clear" w:color="auto" w:fill="FFFFFF"/>
        <w:spacing w:after="0" w:line="240" w:lineRule="auto"/>
        <w:ind w:left="426" w:hanging="426"/>
        <w:rPr>
          <w:rFonts w:eastAsia="Times New Roman" w:cs="Times New Roman"/>
          <w:b/>
          <w:sz w:val="18"/>
          <w:szCs w:val="18"/>
          <w:lang w:eastAsia="nl-NL"/>
        </w:rPr>
      </w:pPr>
      <w:r w:rsidRPr="00D41484">
        <w:rPr>
          <w:rFonts w:eastAsia="Times New Roman" w:cs="Times New Roman"/>
          <w:b/>
          <w:sz w:val="18"/>
          <w:szCs w:val="18"/>
          <w:lang w:eastAsia="nl-NL"/>
        </w:rPr>
        <w:t>Rechtsgrond</w:t>
      </w:r>
    </w:p>
    <w:p w14:paraId="36909A57" w14:textId="77777777" w:rsidR="008B7A53" w:rsidRPr="00D41484" w:rsidRDefault="008B7A53" w:rsidP="008B7A53">
      <w:pPr>
        <w:shd w:val="clear" w:color="auto" w:fill="FFFFFF"/>
        <w:spacing w:after="0" w:line="240" w:lineRule="auto"/>
        <w:textAlignment w:val="baseline"/>
        <w:rPr>
          <w:rFonts w:eastAsia="Times New Roman" w:cs="Times New Roman"/>
          <w:sz w:val="18"/>
          <w:szCs w:val="18"/>
          <w:lang w:eastAsia="nl-NL"/>
        </w:rPr>
      </w:pPr>
      <w:proofErr w:type="spellStart"/>
      <w:r>
        <w:rPr>
          <w:rFonts w:eastAsia="Times New Roman" w:cs="Times New Roman"/>
          <w:sz w:val="18"/>
          <w:szCs w:val="18"/>
          <w:lang w:eastAsia="nl-NL"/>
        </w:rPr>
        <w:t>Mindstream</w:t>
      </w:r>
      <w:proofErr w:type="spellEnd"/>
      <w:r>
        <w:rPr>
          <w:rFonts w:eastAsia="Times New Roman" w:cs="Times New Roman"/>
          <w:sz w:val="18"/>
          <w:szCs w:val="18"/>
          <w:lang w:eastAsia="nl-NL"/>
        </w:rPr>
        <w:t xml:space="preserve"> Therapie </w:t>
      </w:r>
      <w:r w:rsidRPr="00D41484">
        <w:rPr>
          <w:rFonts w:eastAsia="Times New Roman" w:cs="Times New Roman"/>
          <w:sz w:val="18"/>
          <w:szCs w:val="18"/>
          <w:lang w:eastAsia="nl-NL"/>
        </w:rPr>
        <w:t>verwerkt persoonsgegevens op basis van één van de volgende rechtsgronden:</w:t>
      </w:r>
    </w:p>
    <w:p w14:paraId="647DC0FD" w14:textId="77777777" w:rsidR="008B7A53" w:rsidRPr="00D41484" w:rsidRDefault="008B7A53" w:rsidP="008B7A53">
      <w:pPr>
        <w:pStyle w:val="ListParagraph"/>
        <w:numPr>
          <w:ilvl w:val="0"/>
          <w:numId w:val="27"/>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toestemming van de betrokkene</w:t>
      </w:r>
      <w:r>
        <w:rPr>
          <w:sz w:val="18"/>
          <w:szCs w:val="18"/>
          <w:shd w:val="clear" w:color="auto" w:fill="FFFFFF"/>
        </w:rPr>
        <w:t xml:space="preserve">. Deze toestemming kan </w:t>
      </w:r>
      <w:r w:rsidRPr="00D41484">
        <w:rPr>
          <w:sz w:val="18"/>
          <w:szCs w:val="18"/>
          <w:shd w:val="clear" w:color="auto" w:fill="FFFFFF"/>
        </w:rPr>
        <w:t>altijd weer worden ingetrokken,</w:t>
      </w:r>
      <w:r w:rsidRPr="00D41484">
        <w:rPr>
          <w:sz w:val="18"/>
          <w:szCs w:val="18"/>
        </w:rPr>
        <w:t xml:space="preserve"> zonder dat dit afbreuk doet aan de rechtmatigheid van de verwerking op basis van de toestemming vóór de intrekking;</w:t>
      </w:r>
    </w:p>
    <w:p w14:paraId="47618B64" w14:textId="77777777" w:rsidR="008B7A53" w:rsidRPr="00D41484" w:rsidRDefault="008B7A53" w:rsidP="008B7A53">
      <w:pPr>
        <w:pStyle w:val="ListParagraph"/>
        <w:numPr>
          <w:ilvl w:val="0"/>
          <w:numId w:val="27"/>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lastRenderedPageBreak/>
        <w:t xml:space="preserve">uitvoering van </w:t>
      </w:r>
      <w:r>
        <w:rPr>
          <w:sz w:val="18"/>
          <w:szCs w:val="18"/>
          <w:shd w:val="clear" w:color="auto" w:fill="FFFFFF"/>
        </w:rPr>
        <w:t>-</w:t>
      </w:r>
      <w:r w:rsidRPr="00D41484">
        <w:rPr>
          <w:sz w:val="18"/>
          <w:szCs w:val="18"/>
          <w:shd w:val="clear" w:color="auto" w:fill="FFFFFF"/>
        </w:rPr>
        <w:t>of met het oog op</w:t>
      </w:r>
      <w:r>
        <w:rPr>
          <w:sz w:val="18"/>
          <w:szCs w:val="18"/>
          <w:shd w:val="clear" w:color="auto" w:fill="FFFFFF"/>
        </w:rPr>
        <w:t>-</w:t>
      </w:r>
      <w:r w:rsidRPr="00D41484">
        <w:rPr>
          <w:sz w:val="18"/>
          <w:szCs w:val="18"/>
          <w:shd w:val="clear" w:color="auto" w:fill="FFFFFF"/>
        </w:rPr>
        <w:t xml:space="preserve"> het sluiten van een geneeskundige behandelovereenkomst, waaronde</w:t>
      </w:r>
      <w:r>
        <w:rPr>
          <w:sz w:val="18"/>
          <w:szCs w:val="18"/>
          <w:shd w:val="clear" w:color="auto" w:fill="FFFFFF"/>
        </w:rPr>
        <w:t xml:space="preserve">r ook het declareren aan derden, zoals de </w:t>
      </w:r>
      <w:r w:rsidRPr="00D41484">
        <w:rPr>
          <w:sz w:val="18"/>
          <w:szCs w:val="18"/>
          <w:shd w:val="clear" w:color="auto" w:fill="FFFFFF"/>
        </w:rPr>
        <w:t>zorg</w:t>
      </w:r>
      <w:r>
        <w:rPr>
          <w:sz w:val="18"/>
          <w:szCs w:val="18"/>
          <w:shd w:val="clear" w:color="auto" w:fill="FFFFFF"/>
        </w:rPr>
        <w:t>verzekeringsmaatschappij e.d.</w:t>
      </w:r>
      <w:r w:rsidRPr="00D41484">
        <w:rPr>
          <w:sz w:val="18"/>
          <w:szCs w:val="18"/>
          <w:shd w:val="clear" w:color="auto" w:fill="FFFFFF"/>
        </w:rPr>
        <w:t>;</w:t>
      </w:r>
    </w:p>
    <w:p w14:paraId="042D613C" w14:textId="77777777" w:rsidR="008B7A53" w:rsidRPr="00FC1E44" w:rsidRDefault="008B7A53" w:rsidP="008B7A53">
      <w:pPr>
        <w:pStyle w:val="ListParagraph"/>
        <w:numPr>
          <w:ilvl w:val="0"/>
          <w:numId w:val="27"/>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een wettelijke verplichting, zoals bijvoorbeeld de verplichting om een medisch dossier bij te houden of het </w:t>
      </w:r>
      <w:r>
        <w:rPr>
          <w:sz w:val="18"/>
          <w:szCs w:val="18"/>
          <w:shd w:val="clear" w:color="auto" w:fill="FFFFFF"/>
        </w:rPr>
        <w:t>BSN</w:t>
      </w:r>
      <w:r w:rsidRPr="00D41484">
        <w:rPr>
          <w:sz w:val="18"/>
          <w:szCs w:val="18"/>
          <w:shd w:val="clear" w:color="auto" w:fill="FFFFFF"/>
        </w:rPr>
        <w:t xml:space="preserve"> te registreren;</w:t>
      </w:r>
    </w:p>
    <w:p w14:paraId="5BF7EF78" w14:textId="77777777" w:rsidR="008B7A53" w:rsidRPr="00D41484" w:rsidRDefault="008B7A53" w:rsidP="008B7A53">
      <w:pPr>
        <w:pStyle w:val="ListParagraph"/>
        <w:numPr>
          <w:ilvl w:val="0"/>
          <w:numId w:val="27"/>
        </w:numPr>
        <w:shd w:val="clear" w:color="auto" w:fill="FFFFFF"/>
        <w:spacing w:after="0" w:line="240" w:lineRule="auto"/>
        <w:ind w:left="284" w:hanging="284"/>
        <w:textAlignment w:val="baseline"/>
        <w:rPr>
          <w:rFonts w:eastAsia="Times New Roman" w:cs="Times New Roman"/>
          <w:sz w:val="18"/>
          <w:szCs w:val="18"/>
          <w:lang w:eastAsia="nl-NL"/>
        </w:rPr>
      </w:pPr>
      <w:r>
        <w:rPr>
          <w:sz w:val="18"/>
          <w:szCs w:val="18"/>
          <w:shd w:val="clear" w:color="auto" w:fill="FFFFFF"/>
        </w:rPr>
        <w:t>ter bescherming van</w:t>
      </w:r>
      <w:r w:rsidRPr="0022699A">
        <w:rPr>
          <w:sz w:val="18"/>
          <w:szCs w:val="18"/>
          <w:shd w:val="clear" w:color="auto" w:fill="FFFFFF"/>
        </w:rPr>
        <w:t xml:space="preserve"> de vitale belangen van de betrokkene of van een andere natuurlijke persoon</w:t>
      </w:r>
      <w:r>
        <w:rPr>
          <w:sz w:val="18"/>
          <w:szCs w:val="18"/>
          <w:shd w:val="clear" w:color="auto" w:fill="FFFFFF"/>
        </w:rPr>
        <w:t>;</w:t>
      </w:r>
    </w:p>
    <w:p w14:paraId="51AAC308" w14:textId="77777777" w:rsidR="008B7A53" w:rsidRPr="00D41484" w:rsidRDefault="008B7A53" w:rsidP="008B7A53">
      <w:pPr>
        <w:pStyle w:val="ListParagraph"/>
        <w:numPr>
          <w:ilvl w:val="0"/>
          <w:numId w:val="27"/>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een gerechtvaardigd belang, zoals het gebruik van contactgegevens voor het uitnodigen voor een bijeenkomst.</w:t>
      </w:r>
    </w:p>
    <w:p w14:paraId="1F08EE16" w14:textId="77777777" w:rsidR="008B7A53" w:rsidRPr="00D41484" w:rsidRDefault="008B7A53" w:rsidP="008B7A53">
      <w:pPr>
        <w:shd w:val="clear" w:color="auto" w:fill="FFFFFF"/>
        <w:spacing w:after="0" w:line="240" w:lineRule="auto"/>
        <w:textAlignment w:val="baseline"/>
        <w:rPr>
          <w:rFonts w:eastAsia="Times New Roman" w:cs="Times New Roman"/>
          <w:sz w:val="18"/>
          <w:szCs w:val="18"/>
          <w:lang w:eastAsia="nl-NL"/>
        </w:rPr>
      </w:pPr>
    </w:p>
    <w:p w14:paraId="34A29636" w14:textId="77777777" w:rsidR="008B7A53" w:rsidRPr="00D41484" w:rsidRDefault="008B7A53" w:rsidP="008B7A53">
      <w:pPr>
        <w:pStyle w:val="ListParagraph"/>
        <w:numPr>
          <w:ilvl w:val="0"/>
          <w:numId w:val="24"/>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Verwerkers</w:t>
      </w:r>
    </w:p>
    <w:p w14:paraId="5C6975C0" w14:textId="77777777" w:rsidR="008B7A53" w:rsidRPr="00D41484" w:rsidRDefault="008B7A53" w:rsidP="008B7A53">
      <w:pPr>
        <w:pStyle w:val="ListParagraph"/>
        <w:spacing w:after="0"/>
        <w:ind w:left="0"/>
        <w:rPr>
          <w:rStyle w:val="Emphasis"/>
          <w:sz w:val="18"/>
          <w:szCs w:val="18"/>
          <w:shd w:val="clear" w:color="auto" w:fill="FFFFFF"/>
        </w:rPr>
      </w:pPr>
      <w:proofErr w:type="spellStart"/>
      <w:r>
        <w:rPr>
          <w:sz w:val="18"/>
          <w:szCs w:val="18"/>
          <w:shd w:val="clear" w:color="auto" w:fill="FFFFFF"/>
        </w:rPr>
        <w:t>Mindstream</w:t>
      </w:r>
      <w:proofErr w:type="spellEnd"/>
      <w:r>
        <w:rPr>
          <w:sz w:val="18"/>
          <w:szCs w:val="18"/>
          <w:shd w:val="clear" w:color="auto" w:fill="FFFFFF"/>
        </w:rPr>
        <w:t xml:space="preserve"> Therapie </w:t>
      </w:r>
      <w:r w:rsidRPr="00D41484">
        <w:rPr>
          <w:sz w:val="18"/>
          <w:szCs w:val="18"/>
          <w:shd w:val="clear" w:color="auto" w:fill="FFFFFF"/>
        </w:rPr>
        <w:t>kan voor het verwerken van persoonsgegevens dienstverleners (verwerkers) inschakelen die uitsluitend volgens instructies van</w:t>
      </w:r>
      <w:r>
        <w:rPr>
          <w:sz w:val="18"/>
          <w:szCs w:val="18"/>
          <w:shd w:val="clear" w:color="auto" w:fill="FFFFFF"/>
        </w:rPr>
        <w:t xml:space="preserve"> </w:t>
      </w:r>
      <w:proofErr w:type="spellStart"/>
      <w:r>
        <w:rPr>
          <w:sz w:val="18"/>
          <w:szCs w:val="18"/>
          <w:shd w:val="clear" w:color="auto" w:fill="FFFFFF"/>
        </w:rPr>
        <w:t>Mindstream</w:t>
      </w:r>
      <w:proofErr w:type="spellEnd"/>
      <w:r>
        <w:rPr>
          <w:sz w:val="18"/>
          <w:szCs w:val="18"/>
          <w:shd w:val="clear" w:color="auto" w:fill="FFFFFF"/>
        </w:rPr>
        <w:t xml:space="preserve"> Therapie</w:t>
      </w:r>
      <w:r w:rsidRPr="00D41484">
        <w:rPr>
          <w:sz w:val="18"/>
          <w:szCs w:val="18"/>
          <w:shd w:val="clear" w:color="auto" w:fill="FFFFFF"/>
        </w:rPr>
        <w:t xml:space="preserve"> persoonsgegevens verwerken. </w:t>
      </w:r>
      <w:proofErr w:type="spellStart"/>
      <w:r>
        <w:rPr>
          <w:sz w:val="18"/>
          <w:szCs w:val="18"/>
          <w:shd w:val="clear" w:color="auto" w:fill="FFFFFF"/>
        </w:rPr>
        <w:t>Mindstream</w:t>
      </w:r>
      <w:proofErr w:type="spellEnd"/>
      <w:r>
        <w:rPr>
          <w:sz w:val="18"/>
          <w:szCs w:val="18"/>
          <w:shd w:val="clear" w:color="auto" w:fill="FFFFFF"/>
        </w:rPr>
        <w:t xml:space="preserve"> Therapie</w:t>
      </w:r>
      <w:r w:rsidRPr="00D41484">
        <w:rPr>
          <w:sz w:val="18"/>
          <w:szCs w:val="18"/>
          <w:shd w:val="clear" w:color="auto" w:fill="FFFFFF"/>
        </w:rPr>
        <w:t xml:space="preserve"> sluit met verwerkers een verwerkersovereenkomst die voldoet aan de eisen die de Algemene </w:t>
      </w:r>
      <w:r>
        <w:rPr>
          <w:sz w:val="18"/>
          <w:szCs w:val="18"/>
          <w:shd w:val="clear" w:color="auto" w:fill="FFFFFF"/>
        </w:rPr>
        <w:t>v</w:t>
      </w:r>
      <w:r w:rsidRPr="00D41484">
        <w:rPr>
          <w:sz w:val="18"/>
          <w:szCs w:val="18"/>
          <w:shd w:val="clear" w:color="auto" w:fill="FFFFFF"/>
        </w:rPr>
        <w:t xml:space="preserve">erordening </w:t>
      </w:r>
      <w:r>
        <w:rPr>
          <w:sz w:val="18"/>
          <w:szCs w:val="18"/>
          <w:shd w:val="clear" w:color="auto" w:fill="FFFFFF"/>
        </w:rPr>
        <w:t>g</w:t>
      </w:r>
      <w:r w:rsidRPr="00D41484">
        <w:rPr>
          <w:sz w:val="18"/>
          <w:szCs w:val="18"/>
          <w:shd w:val="clear" w:color="auto" w:fill="FFFFFF"/>
        </w:rPr>
        <w:t>egevensbescherming (</w:t>
      </w:r>
      <w:proofErr w:type="spellStart"/>
      <w:r w:rsidRPr="00D41484">
        <w:rPr>
          <w:sz w:val="18"/>
          <w:szCs w:val="18"/>
          <w:shd w:val="clear" w:color="auto" w:fill="FFFFFF"/>
        </w:rPr>
        <w:t>A</w:t>
      </w:r>
      <w:r>
        <w:rPr>
          <w:sz w:val="18"/>
          <w:szCs w:val="18"/>
          <w:shd w:val="clear" w:color="auto" w:fill="FFFFFF"/>
        </w:rPr>
        <w:t>vg</w:t>
      </w:r>
      <w:proofErr w:type="spellEnd"/>
      <w:r w:rsidRPr="00D41484">
        <w:rPr>
          <w:sz w:val="18"/>
          <w:szCs w:val="18"/>
          <w:shd w:val="clear" w:color="auto" w:fill="FFFFFF"/>
        </w:rPr>
        <w:t xml:space="preserve">) daaraan stelt. </w:t>
      </w:r>
    </w:p>
    <w:p w14:paraId="54D72250" w14:textId="77777777" w:rsidR="008B7A53" w:rsidRPr="00D41484" w:rsidRDefault="008B7A53" w:rsidP="008B7A53">
      <w:pPr>
        <w:pStyle w:val="ListParagraph"/>
        <w:spacing w:after="0"/>
        <w:ind w:left="0"/>
        <w:rPr>
          <w:rFonts w:eastAsia="Times New Roman" w:cs="Times New Roman"/>
          <w:sz w:val="18"/>
          <w:szCs w:val="18"/>
          <w:lang w:eastAsia="nl-NL"/>
        </w:rPr>
      </w:pPr>
    </w:p>
    <w:p w14:paraId="5C4C2F8D" w14:textId="77777777" w:rsidR="008B7A53" w:rsidRPr="00D41484" w:rsidRDefault="008B7A53" w:rsidP="008B7A53">
      <w:pPr>
        <w:pStyle w:val="ListParagraph"/>
        <w:numPr>
          <w:ilvl w:val="0"/>
          <w:numId w:val="24"/>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Persoonsgegevens delen met derden</w:t>
      </w:r>
    </w:p>
    <w:p w14:paraId="71C921EA" w14:textId="77777777" w:rsidR="008B7A53" w:rsidRPr="001F0525" w:rsidRDefault="008B7A53" w:rsidP="008B7A53">
      <w:pPr>
        <w:pStyle w:val="NoSpacing"/>
        <w:rPr>
          <w:rFonts w:ascii="Verdana" w:hAnsi="Verdana"/>
          <w:sz w:val="18"/>
          <w:szCs w:val="18"/>
          <w:highlight w:val="cyan"/>
        </w:rPr>
      </w:pPr>
      <w:proofErr w:type="spellStart"/>
      <w:r>
        <w:rPr>
          <w:rFonts w:ascii="Verdana" w:hAnsi="Verdana"/>
          <w:sz w:val="18"/>
          <w:szCs w:val="18"/>
        </w:rPr>
        <w:t>Mindstream</w:t>
      </w:r>
      <w:proofErr w:type="spellEnd"/>
      <w:r>
        <w:rPr>
          <w:rFonts w:ascii="Verdana" w:hAnsi="Verdana"/>
          <w:sz w:val="18"/>
          <w:szCs w:val="18"/>
        </w:rPr>
        <w:t xml:space="preserve"> Therapie</w:t>
      </w:r>
      <w:r w:rsidRPr="00680D44">
        <w:rPr>
          <w:rFonts w:ascii="Verdana" w:hAnsi="Verdana"/>
          <w:sz w:val="18"/>
          <w:szCs w:val="18"/>
        </w:rPr>
        <w:t xml:space="preserve"> deelt persoonsgegevens niet zonder toestemming van de betrokkene met derden, behalve als dat in het kader van de uitvoering van de behandelovereenkomst of het beheer van de beroepspraktijk is aangewezen of voor het voldoen aan een wettelijke verplichting nodig is. Het gaat dan bijvoorbeeld om het delen van gegevens met de zorgverzekeraar en de Nederlandse Zorgautoriteit of om inzage van het dossier door een BIG-geregistreerde en aan het beroepsgeheim gebonden beroepsbeoefenaar in het kader van kwaliteitsvisitaties</w:t>
      </w:r>
      <w:r w:rsidRPr="00243F03">
        <w:rPr>
          <w:rFonts w:ascii="Verdana" w:hAnsi="Verdana"/>
          <w:sz w:val="18"/>
          <w:szCs w:val="18"/>
        </w:rPr>
        <w:t>. Voor dit laatste is expliciete schriftelijke toestemming van de patiënt niet nodig. De patiënt heeft wel de mogelijkheid om bezwaar te maken tegen het gebruik van zijn gegevens voor kwaliteitsdoeleinden. Daarvoor krijgt de patiënt vooraf de gelegenheid om kennis te nemen van de mogelijkheid dat zijn gegevens voor deze kwaliteitsdoeleinden worden gebruikt.</w:t>
      </w:r>
      <w:r w:rsidRPr="00680D44">
        <w:rPr>
          <w:rFonts w:ascii="Verdana" w:hAnsi="Verdana"/>
          <w:sz w:val="18"/>
          <w:szCs w:val="18"/>
        </w:rPr>
        <w:t xml:space="preserve"> </w:t>
      </w:r>
      <w:proofErr w:type="spellStart"/>
      <w:r>
        <w:rPr>
          <w:rFonts w:ascii="Verdana" w:hAnsi="Verdana"/>
          <w:sz w:val="18"/>
          <w:szCs w:val="18"/>
        </w:rPr>
        <w:t>Mindstream</w:t>
      </w:r>
      <w:proofErr w:type="spellEnd"/>
      <w:r>
        <w:rPr>
          <w:rFonts w:ascii="Verdana" w:hAnsi="Verdana"/>
          <w:sz w:val="18"/>
          <w:szCs w:val="18"/>
        </w:rPr>
        <w:t xml:space="preserve"> Therapie </w:t>
      </w:r>
      <w:r w:rsidRPr="00680D44">
        <w:rPr>
          <w:rFonts w:ascii="Verdana" w:hAnsi="Verdana"/>
          <w:sz w:val="18"/>
          <w:szCs w:val="18"/>
        </w:rPr>
        <w:t>deelt geen persoonsgegevens met derden voor commerciële doeleinden, tenzij bijeenkomsten samen met een andere organisatie worden georganiseerd. In dat geval worden uitsluitend noodzakelijke contactgegevens gedeeld.</w:t>
      </w:r>
      <w:r w:rsidRPr="00680D44">
        <w:rPr>
          <w:rFonts w:ascii="Verdana" w:hAnsi="Verdana"/>
          <w:sz w:val="18"/>
          <w:szCs w:val="18"/>
          <w:highlight w:val="cyan"/>
        </w:rPr>
        <w:t xml:space="preserve"> </w:t>
      </w:r>
    </w:p>
    <w:p w14:paraId="4C270B36" w14:textId="77777777" w:rsidR="008B7A53" w:rsidRPr="00D41484" w:rsidRDefault="008B7A53" w:rsidP="008B7A53">
      <w:pPr>
        <w:pStyle w:val="ListParagraph"/>
        <w:spacing w:after="0"/>
        <w:ind w:left="0"/>
        <w:rPr>
          <w:sz w:val="18"/>
          <w:szCs w:val="18"/>
          <w:shd w:val="clear" w:color="auto" w:fill="FFFFFF"/>
        </w:rPr>
      </w:pPr>
    </w:p>
    <w:p w14:paraId="10E6048A" w14:textId="77777777" w:rsidR="008B7A53" w:rsidRPr="00D41484" w:rsidRDefault="008B7A53" w:rsidP="008B7A53">
      <w:pPr>
        <w:pStyle w:val="ListParagraph"/>
        <w:numPr>
          <w:ilvl w:val="0"/>
          <w:numId w:val="24"/>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 xml:space="preserve">Doorgifte buiten de EER </w:t>
      </w:r>
    </w:p>
    <w:p w14:paraId="6348E784" w14:textId="77777777" w:rsidR="008B7A53" w:rsidRPr="00D41484" w:rsidRDefault="008B7A53" w:rsidP="008B7A53">
      <w:pPr>
        <w:shd w:val="clear" w:color="auto" w:fill="FFFFFF"/>
        <w:spacing w:after="0" w:line="240" w:lineRule="auto"/>
        <w:textAlignment w:val="baseline"/>
        <w:rPr>
          <w:rFonts w:eastAsia="Times New Roman" w:cs="Times New Roman"/>
          <w:b/>
          <w:sz w:val="18"/>
          <w:szCs w:val="18"/>
          <w:lang w:eastAsia="nl-NL"/>
        </w:rPr>
      </w:pPr>
      <w:proofErr w:type="spellStart"/>
      <w:r>
        <w:rPr>
          <w:sz w:val="18"/>
          <w:szCs w:val="18"/>
        </w:rPr>
        <w:t>Mindstream</w:t>
      </w:r>
      <w:proofErr w:type="spellEnd"/>
      <w:r>
        <w:rPr>
          <w:sz w:val="18"/>
          <w:szCs w:val="18"/>
        </w:rPr>
        <w:t xml:space="preserve"> Therapie</w:t>
      </w:r>
      <w:r w:rsidRPr="00D41484">
        <w:rPr>
          <w:sz w:val="18"/>
          <w:szCs w:val="18"/>
        </w:rPr>
        <w:t xml:space="preserve"> geeft in beginsel geen persoonsgegevens door aan landen buiten de Europese Economische Ruimte (EER). Indien dit toch noodzakelijk mocht zijn, draagt </w:t>
      </w:r>
      <w:proofErr w:type="spellStart"/>
      <w:r>
        <w:rPr>
          <w:sz w:val="18"/>
          <w:szCs w:val="18"/>
        </w:rPr>
        <w:t>Mindstream</w:t>
      </w:r>
      <w:proofErr w:type="spellEnd"/>
      <w:r>
        <w:rPr>
          <w:sz w:val="18"/>
          <w:szCs w:val="18"/>
        </w:rPr>
        <w:t xml:space="preserve"> Therapie </w:t>
      </w:r>
      <w:r w:rsidRPr="00D41484">
        <w:rPr>
          <w:sz w:val="18"/>
          <w:szCs w:val="18"/>
        </w:rPr>
        <w:t>ervoor zorg dat de doorgifte alleen plaatsvindt als de Europese Commissie heeft aangegeven dat het betreffende land een passend beschermingsniveau biedt of als sprake is van passende waarborgen in de zin van de Algemene verordening gegevensbescherming (</w:t>
      </w:r>
      <w:proofErr w:type="spellStart"/>
      <w:r w:rsidRPr="00D41484">
        <w:rPr>
          <w:sz w:val="18"/>
          <w:szCs w:val="18"/>
        </w:rPr>
        <w:t>A</w:t>
      </w:r>
      <w:r>
        <w:rPr>
          <w:sz w:val="18"/>
          <w:szCs w:val="18"/>
        </w:rPr>
        <w:t>vg</w:t>
      </w:r>
      <w:proofErr w:type="spellEnd"/>
      <w:r w:rsidRPr="00D41484">
        <w:rPr>
          <w:sz w:val="18"/>
          <w:szCs w:val="18"/>
        </w:rPr>
        <w:t xml:space="preserve">). </w:t>
      </w:r>
    </w:p>
    <w:p w14:paraId="7EE6946E" w14:textId="77777777" w:rsidR="008B7A53" w:rsidRPr="00D41484" w:rsidRDefault="008B7A53" w:rsidP="008B7A53">
      <w:pPr>
        <w:pStyle w:val="ListParagraph"/>
        <w:shd w:val="clear" w:color="auto" w:fill="FFFFFF"/>
        <w:spacing w:after="0" w:line="240" w:lineRule="auto"/>
        <w:ind w:left="567"/>
        <w:textAlignment w:val="baseline"/>
        <w:rPr>
          <w:rFonts w:eastAsia="Times New Roman" w:cs="Times New Roman"/>
          <w:b/>
          <w:sz w:val="18"/>
          <w:szCs w:val="18"/>
          <w:lang w:eastAsia="nl-NL"/>
        </w:rPr>
      </w:pPr>
    </w:p>
    <w:p w14:paraId="6ED94C39" w14:textId="77777777" w:rsidR="008B7A53" w:rsidRPr="00D41484" w:rsidRDefault="008B7A53" w:rsidP="008B7A53">
      <w:pPr>
        <w:pStyle w:val="ListParagraph"/>
        <w:numPr>
          <w:ilvl w:val="0"/>
          <w:numId w:val="24"/>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Bewaren van gegevens</w:t>
      </w:r>
    </w:p>
    <w:p w14:paraId="214E281C" w14:textId="77777777" w:rsidR="008B7A53" w:rsidRPr="00D41484" w:rsidRDefault="008B7A53" w:rsidP="008B7A53">
      <w:pPr>
        <w:shd w:val="clear" w:color="auto" w:fill="FFFFFF"/>
        <w:spacing w:after="0" w:line="240" w:lineRule="auto"/>
        <w:textAlignment w:val="baseline"/>
        <w:rPr>
          <w:rFonts w:eastAsia="Times New Roman" w:cs="Times New Roman"/>
          <w:sz w:val="18"/>
          <w:szCs w:val="18"/>
          <w:lang w:eastAsia="nl-NL"/>
        </w:rPr>
      </w:pPr>
      <w:proofErr w:type="spellStart"/>
      <w:r>
        <w:rPr>
          <w:rFonts w:eastAsia="Times New Roman" w:cs="Times New Roman"/>
          <w:sz w:val="18"/>
          <w:szCs w:val="18"/>
          <w:lang w:eastAsia="nl-NL"/>
        </w:rPr>
        <w:t>Mindstream</w:t>
      </w:r>
      <w:proofErr w:type="spellEnd"/>
      <w:r>
        <w:rPr>
          <w:rFonts w:eastAsia="Times New Roman" w:cs="Times New Roman"/>
          <w:sz w:val="18"/>
          <w:szCs w:val="18"/>
          <w:lang w:eastAsia="nl-NL"/>
        </w:rPr>
        <w:t xml:space="preserve"> Therapie </w:t>
      </w:r>
      <w:r w:rsidRPr="00D41484">
        <w:rPr>
          <w:rFonts w:eastAsia="Times New Roman" w:cs="Times New Roman"/>
          <w:sz w:val="18"/>
          <w:szCs w:val="18"/>
          <w:lang w:eastAsia="nl-NL"/>
        </w:rPr>
        <w:t xml:space="preserve">bewaart persoonsgegevens niet langer dan nodig is. </w:t>
      </w:r>
      <w:proofErr w:type="spellStart"/>
      <w:r>
        <w:rPr>
          <w:rFonts w:eastAsia="Times New Roman" w:cs="Times New Roman"/>
          <w:sz w:val="18"/>
          <w:szCs w:val="18"/>
          <w:lang w:eastAsia="nl-NL"/>
        </w:rPr>
        <w:t>Mindstream</w:t>
      </w:r>
      <w:proofErr w:type="spellEnd"/>
      <w:r>
        <w:rPr>
          <w:rFonts w:eastAsia="Times New Roman" w:cs="Times New Roman"/>
          <w:sz w:val="18"/>
          <w:szCs w:val="18"/>
          <w:lang w:eastAsia="nl-NL"/>
        </w:rPr>
        <w:t xml:space="preserve"> Therapie</w:t>
      </w:r>
      <w:r w:rsidRPr="00D41484">
        <w:rPr>
          <w:rFonts w:eastAsia="Times New Roman" w:cs="Times New Roman"/>
          <w:sz w:val="18"/>
          <w:szCs w:val="18"/>
          <w:lang w:eastAsia="nl-NL"/>
        </w:rPr>
        <w:t xml:space="preserve"> hanteert in beginsel de volgende bewaartermijnen:</w:t>
      </w:r>
    </w:p>
    <w:p w14:paraId="4E658852" w14:textId="77777777" w:rsidR="008B7A53" w:rsidRPr="00D41484" w:rsidRDefault="008B7A53" w:rsidP="008B7A53">
      <w:pPr>
        <w:numPr>
          <w:ilvl w:val="0"/>
          <w:numId w:val="29"/>
        </w:numPr>
        <w:shd w:val="clear" w:color="auto" w:fill="FFFFFF"/>
        <w:spacing w:after="0" w:line="240" w:lineRule="auto"/>
        <w:ind w:left="426" w:hanging="426"/>
        <w:rPr>
          <w:rFonts w:eastAsia="Times New Roman" w:cs="Times New Roman"/>
          <w:sz w:val="18"/>
          <w:szCs w:val="18"/>
          <w:lang w:eastAsia="nl-NL"/>
        </w:rPr>
      </w:pPr>
      <w:r>
        <w:rPr>
          <w:rFonts w:eastAsia="Times New Roman" w:cs="Times New Roman"/>
          <w:sz w:val="18"/>
          <w:szCs w:val="18"/>
          <w:lang w:eastAsia="nl-NL"/>
        </w:rPr>
        <w:t>m</w:t>
      </w:r>
      <w:r w:rsidRPr="00D41484">
        <w:rPr>
          <w:rFonts w:eastAsia="Times New Roman" w:cs="Times New Roman"/>
          <w:sz w:val="18"/>
          <w:szCs w:val="18"/>
          <w:lang w:eastAsia="nl-NL"/>
        </w:rPr>
        <w:t xml:space="preserve">edische gegevens: </w:t>
      </w:r>
      <w:r>
        <w:rPr>
          <w:rFonts w:eastAsia="Times New Roman" w:cs="Times New Roman"/>
          <w:sz w:val="18"/>
          <w:szCs w:val="18"/>
          <w:lang w:eastAsia="nl-NL"/>
        </w:rPr>
        <w:t xml:space="preserve">ten minste 20 </w:t>
      </w:r>
      <w:r w:rsidRPr="00D41484">
        <w:rPr>
          <w:rFonts w:eastAsia="Times New Roman" w:cs="Times New Roman"/>
          <w:sz w:val="18"/>
          <w:szCs w:val="18"/>
          <w:lang w:eastAsia="nl-NL"/>
        </w:rPr>
        <w:t xml:space="preserve">jaar na het einde van de behandelovereenkomst; </w:t>
      </w:r>
    </w:p>
    <w:p w14:paraId="282B9CF0" w14:textId="77777777" w:rsidR="008B7A53" w:rsidRPr="00D41484" w:rsidRDefault="008B7A53" w:rsidP="008B7A53">
      <w:pPr>
        <w:numPr>
          <w:ilvl w:val="0"/>
          <w:numId w:val="2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(financieel-)administratieve gegevens: 7 jaar na vastlegging van de gegevens; </w:t>
      </w:r>
    </w:p>
    <w:p w14:paraId="2C30734A" w14:textId="77777777" w:rsidR="008B7A53" w:rsidRPr="00D41484" w:rsidRDefault="008B7A53" w:rsidP="008B7A53">
      <w:pPr>
        <w:numPr>
          <w:ilvl w:val="0"/>
          <w:numId w:val="29"/>
        </w:numPr>
        <w:shd w:val="clear" w:color="auto" w:fill="FFFFFF"/>
        <w:spacing w:after="0" w:line="240" w:lineRule="auto"/>
        <w:ind w:left="426" w:hanging="426"/>
        <w:contextualSpacing/>
        <w:textAlignment w:val="baseline"/>
        <w:rPr>
          <w:rFonts w:cs="Arial"/>
          <w:sz w:val="18"/>
          <w:szCs w:val="18"/>
          <w:shd w:val="clear" w:color="auto" w:fill="FFFFFF"/>
        </w:rPr>
      </w:pPr>
      <w:r w:rsidRPr="00D41484">
        <w:rPr>
          <w:rFonts w:cs="Arial"/>
          <w:sz w:val="18"/>
          <w:szCs w:val="18"/>
          <w:shd w:val="clear" w:color="auto" w:fill="FFFFFF"/>
        </w:rPr>
        <w:t>bezoekers van de website: 5 jaar na het laatste bezoek aan de website, tenzij eerder bezwaar wordt gemaakt in welk geval tot vernietiging zal worden overgegaan.</w:t>
      </w:r>
    </w:p>
    <w:p w14:paraId="59C39807" w14:textId="77777777" w:rsidR="008B7A53" w:rsidRPr="00D41484" w:rsidRDefault="008B7A53" w:rsidP="008B7A53">
      <w:pPr>
        <w:shd w:val="clear" w:color="auto" w:fill="FFFFFF"/>
        <w:spacing w:after="0" w:line="240" w:lineRule="auto"/>
        <w:rPr>
          <w:rFonts w:eastAsia="Times New Roman" w:cs="Times New Roman"/>
          <w:sz w:val="18"/>
          <w:szCs w:val="18"/>
          <w:lang w:eastAsia="nl-NL"/>
        </w:rPr>
      </w:pPr>
    </w:p>
    <w:p w14:paraId="3FAC1C96" w14:textId="77777777" w:rsidR="008B7A53" w:rsidRPr="00D41484" w:rsidRDefault="008B7A53" w:rsidP="008B7A53">
      <w:pPr>
        <w:pStyle w:val="ListParagraph"/>
        <w:numPr>
          <w:ilvl w:val="0"/>
          <w:numId w:val="24"/>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 xml:space="preserve">Wijzigingen </w:t>
      </w:r>
      <w:proofErr w:type="spellStart"/>
      <w:r w:rsidRPr="00D41484">
        <w:rPr>
          <w:rFonts w:eastAsia="Times New Roman" w:cs="Times New Roman"/>
          <w:b/>
          <w:sz w:val="18"/>
          <w:szCs w:val="18"/>
          <w:lang w:eastAsia="nl-NL"/>
        </w:rPr>
        <w:t>privacystatement</w:t>
      </w:r>
      <w:proofErr w:type="spellEnd"/>
    </w:p>
    <w:p w14:paraId="48D16A61" w14:textId="77777777" w:rsidR="008B7A53" w:rsidRPr="00D41484" w:rsidRDefault="008B7A53" w:rsidP="008B7A53">
      <w:pPr>
        <w:shd w:val="clear" w:color="auto" w:fill="FFFFFF"/>
        <w:spacing w:after="0" w:line="240" w:lineRule="auto"/>
        <w:rPr>
          <w:rFonts w:eastAsia="Times New Roman" w:cs="Arial"/>
          <w:sz w:val="18"/>
          <w:szCs w:val="18"/>
          <w:lang w:eastAsia="nl-NL"/>
        </w:rPr>
      </w:pPr>
      <w:proofErr w:type="spellStart"/>
      <w:r>
        <w:rPr>
          <w:rFonts w:eastAsia="Times New Roman" w:cs="Arial"/>
          <w:sz w:val="18"/>
          <w:szCs w:val="18"/>
          <w:lang w:eastAsia="nl-NL"/>
        </w:rPr>
        <w:t>Mindstream</w:t>
      </w:r>
      <w:proofErr w:type="spellEnd"/>
      <w:r>
        <w:rPr>
          <w:rFonts w:eastAsia="Times New Roman" w:cs="Arial"/>
          <w:sz w:val="18"/>
          <w:szCs w:val="18"/>
          <w:lang w:eastAsia="nl-NL"/>
        </w:rPr>
        <w:t xml:space="preserve"> Therapie</w:t>
      </w:r>
      <w:r w:rsidRPr="00D41484">
        <w:rPr>
          <w:rFonts w:eastAsia="Times New Roman" w:cs="Arial"/>
          <w:sz w:val="18"/>
          <w:szCs w:val="18"/>
          <w:lang w:eastAsia="nl-NL"/>
        </w:rPr>
        <w:t xml:space="preserve"> kan dit </w:t>
      </w:r>
      <w:proofErr w:type="spellStart"/>
      <w:r w:rsidRPr="00D41484">
        <w:rPr>
          <w:rFonts w:eastAsia="Times New Roman" w:cs="Arial"/>
          <w:sz w:val="18"/>
          <w:szCs w:val="18"/>
          <w:lang w:eastAsia="nl-NL"/>
        </w:rPr>
        <w:t>privacystatement</w:t>
      </w:r>
      <w:proofErr w:type="spellEnd"/>
      <w:r w:rsidRPr="00D41484">
        <w:rPr>
          <w:rFonts w:eastAsia="Times New Roman" w:cs="Arial"/>
          <w:sz w:val="18"/>
          <w:szCs w:val="18"/>
          <w:lang w:eastAsia="nl-NL"/>
        </w:rPr>
        <w:t xml:space="preserve"> altijd wijzigen. </w:t>
      </w:r>
      <w:r>
        <w:rPr>
          <w:rFonts w:eastAsia="Times New Roman" w:cs="Arial"/>
          <w:sz w:val="18"/>
          <w:szCs w:val="18"/>
          <w:lang w:eastAsia="nl-NL"/>
        </w:rPr>
        <w:t xml:space="preserve">Een actuele versie van het </w:t>
      </w:r>
      <w:proofErr w:type="spellStart"/>
      <w:r>
        <w:rPr>
          <w:rFonts w:eastAsia="Times New Roman" w:cs="Arial"/>
          <w:sz w:val="18"/>
          <w:szCs w:val="18"/>
          <w:lang w:eastAsia="nl-NL"/>
        </w:rPr>
        <w:t>privacystatement</w:t>
      </w:r>
      <w:proofErr w:type="spellEnd"/>
      <w:r>
        <w:rPr>
          <w:rFonts w:eastAsia="Times New Roman" w:cs="Arial"/>
          <w:sz w:val="18"/>
          <w:szCs w:val="18"/>
          <w:lang w:eastAsia="nl-NL"/>
        </w:rPr>
        <w:t xml:space="preserve"> </w:t>
      </w:r>
      <w:r w:rsidRPr="00D41484">
        <w:rPr>
          <w:rFonts w:eastAsia="Times New Roman" w:cs="Arial"/>
          <w:sz w:val="18"/>
          <w:szCs w:val="18"/>
          <w:lang w:eastAsia="nl-NL"/>
        </w:rPr>
        <w:t>word</w:t>
      </w:r>
      <w:r>
        <w:rPr>
          <w:rFonts w:eastAsia="Times New Roman" w:cs="Arial"/>
          <w:sz w:val="18"/>
          <w:szCs w:val="18"/>
          <w:lang w:eastAsia="nl-NL"/>
        </w:rPr>
        <w:t xml:space="preserve">t </w:t>
      </w:r>
      <w:r w:rsidRPr="00D41484">
        <w:rPr>
          <w:rFonts w:eastAsia="Times New Roman" w:cs="Arial"/>
          <w:sz w:val="18"/>
          <w:szCs w:val="18"/>
          <w:lang w:eastAsia="nl-NL"/>
        </w:rPr>
        <w:t xml:space="preserve">op de website van </w:t>
      </w:r>
      <w:proofErr w:type="spellStart"/>
      <w:r>
        <w:rPr>
          <w:rFonts w:eastAsia="Times New Roman" w:cs="Arial"/>
          <w:sz w:val="18"/>
          <w:szCs w:val="18"/>
          <w:lang w:eastAsia="nl-NL"/>
        </w:rPr>
        <w:t>Mindstream</w:t>
      </w:r>
      <w:proofErr w:type="spellEnd"/>
      <w:r>
        <w:rPr>
          <w:rFonts w:eastAsia="Times New Roman" w:cs="Arial"/>
          <w:sz w:val="18"/>
          <w:szCs w:val="18"/>
          <w:lang w:eastAsia="nl-NL"/>
        </w:rPr>
        <w:t xml:space="preserve"> Therapie</w:t>
      </w:r>
      <w:r w:rsidRPr="00D41484">
        <w:rPr>
          <w:rFonts w:eastAsia="Times New Roman" w:cs="Arial"/>
          <w:sz w:val="18"/>
          <w:szCs w:val="18"/>
          <w:lang w:eastAsia="nl-NL"/>
        </w:rPr>
        <w:t xml:space="preserve"> gepubliceerd. </w:t>
      </w:r>
      <w:r>
        <w:rPr>
          <w:rFonts w:eastAsia="Times New Roman" w:cs="Arial"/>
          <w:sz w:val="18"/>
          <w:szCs w:val="18"/>
          <w:lang w:eastAsia="nl-NL"/>
        </w:rPr>
        <w:t xml:space="preserve">Het is verstandig dit </w:t>
      </w:r>
      <w:proofErr w:type="spellStart"/>
      <w:r>
        <w:rPr>
          <w:rFonts w:eastAsia="Times New Roman" w:cs="Arial"/>
          <w:sz w:val="18"/>
          <w:szCs w:val="18"/>
          <w:lang w:eastAsia="nl-NL"/>
        </w:rPr>
        <w:t>privacy</w:t>
      </w:r>
      <w:r w:rsidRPr="00D41484">
        <w:rPr>
          <w:rFonts w:eastAsia="Times New Roman" w:cs="Arial"/>
          <w:sz w:val="18"/>
          <w:szCs w:val="18"/>
          <w:lang w:eastAsia="nl-NL"/>
        </w:rPr>
        <w:t>statement</w:t>
      </w:r>
      <w:proofErr w:type="spellEnd"/>
      <w:r w:rsidRPr="00D41484">
        <w:rPr>
          <w:rFonts w:eastAsia="Times New Roman" w:cs="Arial"/>
          <w:sz w:val="18"/>
          <w:szCs w:val="18"/>
          <w:lang w:eastAsia="nl-NL"/>
        </w:rPr>
        <w:t xml:space="preserve"> regelmatig te raadplegen, zodat u bekend bent met eventuele wijzigingen.</w:t>
      </w:r>
    </w:p>
    <w:p w14:paraId="24EAD472" w14:textId="77777777" w:rsidR="008B7A53" w:rsidRPr="00D41484" w:rsidRDefault="008B7A53" w:rsidP="008B7A53">
      <w:pPr>
        <w:shd w:val="clear" w:color="auto" w:fill="FFFFFF"/>
        <w:spacing w:after="0" w:line="240" w:lineRule="auto"/>
        <w:textAlignment w:val="baseline"/>
        <w:rPr>
          <w:rFonts w:eastAsia="Times New Roman" w:cs="Times New Roman"/>
          <w:b/>
          <w:sz w:val="18"/>
          <w:szCs w:val="18"/>
          <w:lang w:eastAsia="nl-NL"/>
        </w:rPr>
      </w:pPr>
    </w:p>
    <w:p w14:paraId="5FE4DEA5" w14:textId="77777777" w:rsidR="008B7A53" w:rsidRPr="00D41484" w:rsidRDefault="008B7A53" w:rsidP="008B7A53">
      <w:pPr>
        <w:pStyle w:val="ListParagraph"/>
        <w:numPr>
          <w:ilvl w:val="0"/>
          <w:numId w:val="24"/>
        </w:numPr>
        <w:shd w:val="clear" w:color="auto" w:fill="FFFFFF"/>
        <w:spacing w:after="0" w:line="240" w:lineRule="auto"/>
        <w:ind w:left="567" w:hanging="567"/>
        <w:textAlignment w:val="baseline"/>
        <w:rPr>
          <w:rFonts w:cs="Arial"/>
          <w:sz w:val="18"/>
          <w:szCs w:val="18"/>
          <w:shd w:val="clear" w:color="auto" w:fill="FFFFFF"/>
        </w:rPr>
      </w:pPr>
      <w:r w:rsidRPr="00D41484">
        <w:rPr>
          <w:rFonts w:eastAsia="Times New Roman" w:cs="Times New Roman"/>
          <w:b/>
          <w:sz w:val="18"/>
          <w:szCs w:val="18"/>
          <w:lang w:eastAsia="nl-NL"/>
        </w:rPr>
        <w:t>Rechten, vragen en klachten</w:t>
      </w:r>
    </w:p>
    <w:p w14:paraId="6A3E59D9" w14:textId="77777777" w:rsidR="008B7A53" w:rsidRPr="00D41484" w:rsidRDefault="008B7A53" w:rsidP="008B7A53">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lastRenderedPageBreak/>
        <w:t>U</w:t>
      </w:r>
      <w:r w:rsidRPr="00D41484">
        <w:rPr>
          <w:rFonts w:cs="Arial"/>
          <w:sz w:val="18"/>
          <w:szCs w:val="18"/>
          <w:shd w:val="clear" w:color="auto" w:fill="FFFFFF"/>
        </w:rPr>
        <w:t xml:space="preserve"> he</w:t>
      </w:r>
      <w:r>
        <w:rPr>
          <w:rFonts w:cs="Arial"/>
          <w:sz w:val="18"/>
          <w:szCs w:val="18"/>
          <w:shd w:val="clear" w:color="auto" w:fill="FFFFFF"/>
        </w:rPr>
        <w:t>b</w:t>
      </w:r>
      <w:r w:rsidRPr="00D41484">
        <w:rPr>
          <w:rFonts w:cs="Arial"/>
          <w:sz w:val="18"/>
          <w:szCs w:val="18"/>
          <w:shd w:val="clear" w:color="auto" w:fill="FFFFFF"/>
        </w:rPr>
        <w:t xml:space="preserve">t het recht </w:t>
      </w:r>
      <w:proofErr w:type="spellStart"/>
      <w:r>
        <w:rPr>
          <w:rFonts w:cs="Arial"/>
          <w:sz w:val="18"/>
          <w:szCs w:val="18"/>
          <w:shd w:val="clear" w:color="auto" w:fill="FFFFFF"/>
        </w:rPr>
        <w:t>Mindstream</w:t>
      </w:r>
      <w:proofErr w:type="spellEnd"/>
      <w:r>
        <w:rPr>
          <w:rFonts w:cs="Arial"/>
          <w:sz w:val="18"/>
          <w:szCs w:val="18"/>
          <w:shd w:val="clear" w:color="auto" w:fill="FFFFFF"/>
        </w:rPr>
        <w:t xml:space="preserve"> Therapie</w:t>
      </w:r>
      <w:r w:rsidRPr="00D41484">
        <w:rPr>
          <w:rFonts w:cs="Arial"/>
          <w:sz w:val="18"/>
          <w:szCs w:val="18"/>
          <w:shd w:val="clear" w:color="auto" w:fill="FFFFFF"/>
        </w:rPr>
        <w:t xml:space="preserve"> te verzoeken persoonsgegevens in te zien, te rectificeren, te verwijderen, over te dragen, de verwerking te beperken en tegen de verwerking bezwaar te maken. </w:t>
      </w:r>
      <w:r>
        <w:rPr>
          <w:rFonts w:cs="Arial"/>
          <w:sz w:val="18"/>
          <w:szCs w:val="18"/>
          <w:shd w:val="clear" w:color="auto" w:fill="FFFFFF"/>
        </w:rPr>
        <w:t>H</w:t>
      </w:r>
      <w:r w:rsidRPr="00D41484">
        <w:rPr>
          <w:rFonts w:cs="Arial"/>
          <w:sz w:val="18"/>
          <w:szCs w:val="18"/>
          <w:shd w:val="clear" w:color="auto" w:fill="FFFFFF"/>
        </w:rPr>
        <w:t xml:space="preserve">ierover </w:t>
      </w:r>
      <w:r>
        <w:rPr>
          <w:rFonts w:cs="Arial"/>
          <w:sz w:val="18"/>
          <w:szCs w:val="18"/>
          <w:shd w:val="clear" w:color="auto" w:fill="FFFFFF"/>
        </w:rPr>
        <w:t xml:space="preserve">kunt u </w:t>
      </w:r>
      <w:r w:rsidRPr="00D41484">
        <w:rPr>
          <w:rFonts w:cs="Arial"/>
          <w:sz w:val="18"/>
          <w:szCs w:val="18"/>
          <w:shd w:val="clear" w:color="auto" w:fill="FFFFFF"/>
        </w:rPr>
        <w:t xml:space="preserve">contact opnemen </w:t>
      </w:r>
      <w:r w:rsidRPr="00D41484">
        <w:rPr>
          <w:rFonts w:eastAsia="Times New Roman" w:cs="Times New Roman"/>
          <w:sz w:val="18"/>
          <w:szCs w:val="18"/>
          <w:lang w:eastAsia="nl-NL"/>
        </w:rPr>
        <w:t xml:space="preserve">met </w:t>
      </w:r>
      <w:proofErr w:type="spellStart"/>
      <w:r>
        <w:rPr>
          <w:rFonts w:eastAsia="Times New Roman" w:cs="Times New Roman"/>
          <w:sz w:val="18"/>
          <w:szCs w:val="18"/>
          <w:lang w:eastAsia="nl-NL"/>
        </w:rPr>
        <w:t>Mindstream</w:t>
      </w:r>
      <w:proofErr w:type="spellEnd"/>
      <w:r>
        <w:rPr>
          <w:rFonts w:eastAsia="Times New Roman" w:cs="Times New Roman"/>
          <w:sz w:val="18"/>
          <w:szCs w:val="18"/>
          <w:lang w:eastAsia="nl-NL"/>
        </w:rPr>
        <w:t xml:space="preserve"> Therapie</w:t>
      </w:r>
      <w:r w:rsidRPr="00D41484">
        <w:rPr>
          <w:rFonts w:eastAsia="Times New Roman" w:cs="Times New Roman"/>
          <w:sz w:val="18"/>
          <w:szCs w:val="18"/>
          <w:lang w:eastAsia="nl-NL"/>
        </w:rPr>
        <w:t xml:space="preserve"> door een e-mailbericht te sturen na</w:t>
      </w:r>
      <w:r>
        <w:rPr>
          <w:rFonts w:eastAsia="Times New Roman" w:cs="Times New Roman"/>
          <w:sz w:val="18"/>
          <w:szCs w:val="18"/>
          <w:lang w:eastAsia="nl-NL"/>
        </w:rPr>
        <w:t>ar: mindstream-therapie@gmail.com</w:t>
      </w:r>
      <w:r w:rsidRPr="00D41484">
        <w:rPr>
          <w:rFonts w:eastAsia="Times New Roman" w:cs="Times New Roman"/>
          <w:sz w:val="18"/>
          <w:szCs w:val="18"/>
          <w:lang w:eastAsia="nl-NL"/>
        </w:rPr>
        <w:t xml:space="preserve">. </w:t>
      </w:r>
    </w:p>
    <w:p w14:paraId="7509C7F9" w14:textId="77777777" w:rsidR="008B7A53" w:rsidRPr="00D41484" w:rsidRDefault="008B7A53" w:rsidP="008B7A53">
      <w:pPr>
        <w:shd w:val="clear" w:color="auto" w:fill="FFFFFF"/>
        <w:spacing w:after="0" w:line="240" w:lineRule="auto"/>
        <w:textAlignment w:val="baseline"/>
        <w:rPr>
          <w:rFonts w:eastAsia="Times New Roman" w:cs="Times New Roman"/>
          <w:sz w:val="18"/>
          <w:szCs w:val="18"/>
          <w:lang w:eastAsia="nl-NL"/>
        </w:rPr>
      </w:pPr>
    </w:p>
    <w:p w14:paraId="13499C1D" w14:textId="77777777" w:rsidR="008B7A53" w:rsidRPr="00D41484" w:rsidRDefault="008B7A53" w:rsidP="008B7A53">
      <w:pPr>
        <w:shd w:val="clear" w:color="auto" w:fill="FFFFFF"/>
        <w:spacing w:after="0" w:line="240" w:lineRule="auto"/>
        <w:textAlignment w:val="baseline"/>
        <w:rPr>
          <w:rFonts w:eastAsia="Times New Roman" w:cs="Times New Roman"/>
          <w:sz w:val="18"/>
          <w:szCs w:val="18"/>
          <w:lang w:eastAsia="nl-NL"/>
        </w:rPr>
      </w:pPr>
      <w:r w:rsidRPr="00D41484">
        <w:rPr>
          <w:rFonts w:eastAsia="Times New Roman" w:cs="Times New Roman"/>
          <w:sz w:val="18"/>
          <w:szCs w:val="18"/>
          <w:lang w:eastAsia="nl-NL"/>
        </w:rPr>
        <w:t xml:space="preserve">Ook bij vragen of klachten over de wijze waarop </w:t>
      </w:r>
      <w:proofErr w:type="spellStart"/>
      <w:r>
        <w:rPr>
          <w:rFonts w:eastAsia="Times New Roman" w:cs="Times New Roman"/>
          <w:sz w:val="18"/>
          <w:szCs w:val="18"/>
          <w:lang w:eastAsia="nl-NL"/>
        </w:rPr>
        <w:t>Mindstream</w:t>
      </w:r>
      <w:proofErr w:type="spellEnd"/>
      <w:r>
        <w:rPr>
          <w:rFonts w:eastAsia="Times New Roman" w:cs="Times New Roman"/>
          <w:sz w:val="18"/>
          <w:szCs w:val="18"/>
          <w:lang w:eastAsia="nl-NL"/>
        </w:rPr>
        <w:t xml:space="preserve"> Therapie</w:t>
      </w:r>
      <w:r w:rsidRPr="00D41484">
        <w:rPr>
          <w:rFonts w:eastAsia="Times New Roman" w:cs="Times New Roman"/>
          <w:sz w:val="18"/>
          <w:szCs w:val="18"/>
          <w:lang w:eastAsia="nl-NL"/>
        </w:rPr>
        <w:t xml:space="preserve"> persoonsgegevens verwerkt, kunt u contact opnemen met </w:t>
      </w:r>
      <w:proofErr w:type="spellStart"/>
      <w:r>
        <w:rPr>
          <w:rFonts w:eastAsia="Times New Roman" w:cs="Times New Roman"/>
          <w:sz w:val="18"/>
          <w:szCs w:val="18"/>
          <w:lang w:eastAsia="nl-NL"/>
        </w:rPr>
        <w:t>Mindstream</w:t>
      </w:r>
      <w:proofErr w:type="spellEnd"/>
      <w:r>
        <w:rPr>
          <w:rFonts w:eastAsia="Times New Roman" w:cs="Times New Roman"/>
          <w:sz w:val="18"/>
          <w:szCs w:val="18"/>
          <w:lang w:eastAsia="nl-NL"/>
        </w:rPr>
        <w:t xml:space="preserve"> Therapie</w:t>
      </w:r>
      <w:r w:rsidRPr="00D41484">
        <w:rPr>
          <w:rFonts w:eastAsia="Times New Roman" w:cs="Times New Roman"/>
          <w:sz w:val="18"/>
          <w:szCs w:val="18"/>
          <w:lang w:eastAsia="nl-NL"/>
        </w:rPr>
        <w:t xml:space="preserve"> door een e-mailbericht te sturen naar</w:t>
      </w:r>
      <w:r>
        <w:t xml:space="preserve"> </w:t>
      </w:r>
      <w:r w:rsidRPr="000513D0">
        <w:rPr>
          <w:sz w:val="18"/>
          <w:szCs w:val="18"/>
        </w:rPr>
        <w:t>mindstream-therapie@gmail.com</w:t>
      </w:r>
      <w:r w:rsidRPr="00D41484">
        <w:rPr>
          <w:rFonts w:eastAsia="Times New Roman" w:cs="Times New Roman"/>
          <w:sz w:val="18"/>
          <w:szCs w:val="18"/>
          <w:lang w:eastAsia="nl-NL"/>
        </w:rPr>
        <w:t xml:space="preserve">. Een klacht trachten wij naar tevredenheid op te lossen. Mocht dat niet lukken, dan kunt u zich wenden tot de Autoriteit Persoonsgegevens (AP). </w:t>
      </w:r>
    </w:p>
    <w:p w14:paraId="322DBB54" w14:textId="0A044974" w:rsidR="00FC214B" w:rsidRPr="008B7A53" w:rsidRDefault="00FC214B" w:rsidP="008B7A53"/>
    <w:sectPr w:rsidR="00FC214B" w:rsidRPr="008B7A53" w:rsidSect="00A049FD">
      <w:headerReference w:type="default" r:id="rId10"/>
      <w:footerReference w:type="default" r:id="rId11"/>
      <w:pgSz w:w="12240" w:h="15840" w:code="1"/>
      <w:pgMar w:top="2552" w:right="1440" w:bottom="1440" w:left="1440" w:header="1021"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D33F3" w14:textId="77777777" w:rsidR="0002403C" w:rsidRDefault="0002403C" w:rsidP="001E3217">
      <w:r>
        <w:separator/>
      </w:r>
    </w:p>
  </w:endnote>
  <w:endnote w:type="continuationSeparator" w:id="0">
    <w:p w14:paraId="13DC5713" w14:textId="77777777" w:rsidR="0002403C" w:rsidRDefault="0002403C" w:rsidP="001E3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828"/>
      <w:gridCol w:w="3260"/>
    </w:tblGrid>
    <w:tr w:rsidR="0002370B" w:rsidRPr="008B7A53" w14:paraId="3F25BCC9" w14:textId="77777777" w:rsidTr="007326D0">
      <w:tc>
        <w:tcPr>
          <w:tcW w:w="3261" w:type="dxa"/>
        </w:tcPr>
        <w:p w14:paraId="0767DE25" w14:textId="77777777" w:rsidR="0002370B" w:rsidRDefault="0002370B">
          <w:pPr>
            <w:pStyle w:val="Footer"/>
          </w:pPr>
          <w:r w:rsidRPr="007D5BB8">
            <w:rPr>
              <w:b/>
              <w:bCs/>
              <w:color w:val="345658"/>
            </w:rPr>
            <w:t>Bezoekadres</w:t>
          </w:r>
          <w:r w:rsidRPr="0002370B">
            <w:t xml:space="preserve">: </w:t>
          </w:r>
          <w:r w:rsidRPr="007D5BB8">
            <w:rPr>
              <w:color w:val="278865"/>
            </w:rPr>
            <w:t>Rijksweg Zuid 27,</w:t>
          </w:r>
          <w:r w:rsidRPr="007D5BB8">
            <w:rPr>
              <w:color w:val="278865"/>
            </w:rPr>
            <w:br/>
            <w:t>6131 AL Sittard</w:t>
          </w:r>
        </w:p>
      </w:tc>
      <w:tc>
        <w:tcPr>
          <w:tcW w:w="3828" w:type="dxa"/>
        </w:tcPr>
        <w:p w14:paraId="36C1D9AE" w14:textId="77777777" w:rsidR="0002370B" w:rsidRPr="0002370B" w:rsidRDefault="0002370B" w:rsidP="0002370B">
          <w:pPr>
            <w:pStyle w:val="Footer"/>
            <w:rPr>
              <w:lang w:val="en-GB"/>
            </w:rPr>
          </w:pPr>
          <w:r w:rsidRPr="007D5BB8">
            <w:rPr>
              <w:b/>
              <w:bCs/>
              <w:color w:val="345658"/>
              <w:lang w:val="en-GB"/>
            </w:rPr>
            <w:t>Email</w:t>
          </w:r>
          <w:r w:rsidRPr="0002370B">
            <w:rPr>
              <w:lang w:val="en-GB"/>
            </w:rPr>
            <w:t>:</w:t>
          </w:r>
          <w:r>
            <w:rPr>
              <w:lang w:val="en-GB"/>
            </w:rPr>
            <w:t xml:space="preserve"> </w:t>
          </w:r>
          <w:hyperlink r:id="rId1" w:history="1">
            <w:r w:rsidRPr="0055535D">
              <w:rPr>
                <w:rStyle w:val="Hyperlink"/>
                <w:color w:val="278865"/>
                <w:u w:val="none"/>
                <w:lang w:val="en-GB"/>
              </w:rPr>
              <w:t>mindstreamtherapie@gmail.com</w:t>
            </w:r>
          </w:hyperlink>
        </w:p>
      </w:tc>
      <w:tc>
        <w:tcPr>
          <w:tcW w:w="3260" w:type="dxa"/>
        </w:tcPr>
        <w:p w14:paraId="45C8B071" w14:textId="77777777" w:rsidR="0002370B" w:rsidRPr="007326D0" w:rsidRDefault="007326D0">
          <w:pPr>
            <w:pStyle w:val="Footer"/>
          </w:pPr>
          <w:r w:rsidRPr="007D5BB8">
            <w:rPr>
              <w:b/>
              <w:bCs/>
              <w:color w:val="345658"/>
            </w:rPr>
            <w:t>Naam</w:t>
          </w:r>
          <w:r>
            <w:t xml:space="preserve">: </w:t>
          </w:r>
          <w:r w:rsidRPr="007D5BB8">
            <w:rPr>
              <w:color w:val="278865"/>
            </w:rPr>
            <w:t>S.M. van Beek, Psychotherapeut</w:t>
          </w:r>
        </w:p>
      </w:tc>
    </w:tr>
    <w:tr w:rsidR="0002370B" w14:paraId="22AFBC07" w14:textId="77777777" w:rsidTr="007326D0">
      <w:tc>
        <w:tcPr>
          <w:tcW w:w="3261" w:type="dxa"/>
        </w:tcPr>
        <w:p w14:paraId="25C84DC7" w14:textId="77777777" w:rsidR="0002370B" w:rsidRDefault="0002370B">
          <w:pPr>
            <w:pStyle w:val="Footer"/>
          </w:pPr>
          <w:r w:rsidRPr="007D5BB8">
            <w:rPr>
              <w:b/>
              <w:bCs/>
              <w:color w:val="345658"/>
            </w:rPr>
            <w:t>Telefoon</w:t>
          </w:r>
          <w:r>
            <w:t>:</w:t>
          </w:r>
          <w:r w:rsidR="007326D0">
            <w:t xml:space="preserve"> </w:t>
          </w:r>
          <w:r w:rsidRPr="007D5BB8">
            <w:rPr>
              <w:color w:val="278865"/>
            </w:rPr>
            <w:t>0648404321</w:t>
          </w:r>
        </w:p>
      </w:tc>
      <w:tc>
        <w:tcPr>
          <w:tcW w:w="3828" w:type="dxa"/>
        </w:tcPr>
        <w:p w14:paraId="105C8E35" w14:textId="77777777" w:rsidR="0002370B" w:rsidRDefault="0002370B">
          <w:pPr>
            <w:pStyle w:val="Footer"/>
          </w:pPr>
          <w:r w:rsidRPr="007D5BB8">
            <w:rPr>
              <w:b/>
              <w:bCs/>
              <w:color w:val="345658"/>
              <w:lang w:val="en-GB"/>
            </w:rPr>
            <w:t>Web</w:t>
          </w:r>
          <w:r w:rsidRPr="0002370B">
            <w:rPr>
              <w:lang w:val="en-GB"/>
            </w:rPr>
            <w:t>:</w:t>
          </w:r>
          <w:r>
            <w:rPr>
              <w:lang w:val="en-GB"/>
            </w:rPr>
            <w:t xml:space="preserve"> </w:t>
          </w:r>
          <w:r w:rsidRPr="007D5BB8">
            <w:rPr>
              <w:color w:val="278865"/>
              <w:lang w:val="en-GB"/>
            </w:rPr>
            <w:t>https://mindstream-therapie.nl/</w:t>
          </w:r>
        </w:p>
      </w:tc>
      <w:tc>
        <w:tcPr>
          <w:tcW w:w="3260" w:type="dxa"/>
        </w:tcPr>
        <w:p w14:paraId="49C84299" w14:textId="77777777" w:rsidR="0002370B" w:rsidRDefault="007326D0">
          <w:pPr>
            <w:pStyle w:val="Footer"/>
          </w:pPr>
          <w:r w:rsidRPr="007D5BB8">
            <w:rPr>
              <w:b/>
              <w:bCs/>
              <w:color w:val="345658"/>
            </w:rPr>
            <w:t>BIG</w:t>
          </w:r>
          <w:r>
            <w:t xml:space="preserve">: </w:t>
          </w:r>
          <w:r w:rsidRPr="007D5BB8">
            <w:rPr>
              <w:color w:val="278865"/>
            </w:rPr>
            <w:t>99058934916</w:t>
          </w:r>
        </w:p>
      </w:tc>
    </w:tr>
  </w:tbl>
  <w:p w14:paraId="4ACD2738" w14:textId="77777777" w:rsidR="0002370B" w:rsidRPr="0002370B" w:rsidRDefault="0002370B" w:rsidP="00555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9105C" w14:textId="77777777" w:rsidR="0002403C" w:rsidRDefault="0002403C" w:rsidP="001E3217">
      <w:r>
        <w:separator/>
      </w:r>
    </w:p>
  </w:footnote>
  <w:footnote w:type="continuationSeparator" w:id="0">
    <w:p w14:paraId="687F8851" w14:textId="77777777" w:rsidR="0002403C" w:rsidRDefault="0002403C" w:rsidP="001E3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DC73" w14:textId="77777777" w:rsidR="001E3217" w:rsidRDefault="001E3217">
    <w:pPr>
      <w:pStyle w:val="Header"/>
    </w:pPr>
    <w:r>
      <w:rPr>
        <w:noProof/>
      </w:rPr>
      <w:drawing>
        <wp:anchor distT="0" distB="0" distL="114300" distR="114300" simplePos="0" relativeHeight="251658240" behindDoc="1" locked="0" layoutInCell="1" allowOverlap="1" wp14:anchorId="4EE7194D" wp14:editId="12C284BA">
          <wp:simplePos x="0" y="0"/>
          <wp:positionH relativeFrom="column">
            <wp:posOffset>1028700</wp:posOffset>
          </wp:positionH>
          <wp:positionV relativeFrom="paragraph">
            <wp:posOffset>-441960</wp:posOffset>
          </wp:positionV>
          <wp:extent cx="3558540" cy="12063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558540" cy="1206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69814938">
    <w:abstractNumId w:val="24"/>
  </w:num>
  <w:num w:numId="2" w16cid:durableId="693992632">
    <w:abstractNumId w:val="13"/>
  </w:num>
  <w:num w:numId="3" w16cid:durableId="1812478477">
    <w:abstractNumId w:val="10"/>
  </w:num>
  <w:num w:numId="4" w16cid:durableId="413817261">
    <w:abstractNumId w:val="26"/>
  </w:num>
  <w:num w:numId="5" w16cid:durableId="2049181014">
    <w:abstractNumId w:val="14"/>
  </w:num>
  <w:num w:numId="6" w16cid:durableId="1219509774">
    <w:abstractNumId w:val="20"/>
  </w:num>
  <w:num w:numId="7" w16cid:durableId="1720544465">
    <w:abstractNumId w:val="22"/>
  </w:num>
  <w:num w:numId="8" w16cid:durableId="769665263">
    <w:abstractNumId w:val="9"/>
  </w:num>
  <w:num w:numId="9" w16cid:durableId="531654068">
    <w:abstractNumId w:val="7"/>
  </w:num>
  <w:num w:numId="10" w16cid:durableId="535579916">
    <w:abstractNumId w:val="6"/>
  </w:num>
  <w:num w:numId="11" w16cid:durableId="694842319">
    <w:abstractNumId w:val="5"/>
  </w:num>
  <w:num w:numId="12" w16cid:durableId="685248443">
    <w:abstractNumId w:val="4"/>
  </w:num>
  <w:num w:numId="13" w16cid:durableId="1161897051">
    <w:abstractNumId w:val="8"/>
  </w:num>
  <w:num w:numId="14" w16cid:durableId="578515720">
    <w:abstractNumId w:val="3"/>
  </w:num>
  <w:num w:numId="15" w16cid:durableId="1441216216">
    <w:abstractNumId w:val="2"/>
  </w:num>
  <w:num w:numId="16" w16cid:durableId="1350566438">
    <w:abstractNumId w:val="1"/>
  </w:num>
  <w:num w:numId="17" w16cid:durableId="203716356">
    <w:abstractNumId w:val="0"/>
  </w:num>
  <w:num w:numId="18" w16cid:durableId="619185232">
    <w:abstractNumId w:val="17"/>
  </w:num>
  <w:num w:numId="19" w16cid:durableId="1794400014">
    <w:abstractNumId w:val="18"/>
  </w:num>
  <w:num w:numId="20" w16cid:durableId="1218052734">
    <w:abstractNumId w:val="25"/>
  </w:num>
  <w:num w:numId="21" w16cid:durableId="421491503">
    <w:abstractNumId w:val="21"/>
  </w:num>
  <w:num w:numId="22" w16cid:durableId="357121993">
    <w:abstractNumId w:val="11"/>
  </w:num>
  <w:num w:numId="23" w16cid:durableId="672688734">
    <w:abstractNumId w:val="28"/>
  </w:num>
  <w:num w:numId="24" w16cid:durableId="237330331">
    <w:abstractNumId w:val="23"/>
  </w:num>
  <w:num w:numId="25" w16cid:durableId="1504276471">
    <w:abstractNumId w:val="27"/>
  </w:num>
  <w:num w:numId="26" w16cid:durableId="716591930">
    <w:abstractNumId w:val="15"/>
  </w:num>
  <w:num w:numId="27" w16cid:durableId="1783918520">
    <w:abstractNumId w:val="16"/>
  </w:num>
  <w:num w:numId="28" w16cid:durableId="1885865919">
    <w:abstractNumId w:val="19"/>
  </w:num>
  <w:num w:numId="29" w16cid:durableId="17237537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53"/>
    <w:rsid w:val="0002370B"/>
    <w:rsid w:val="0002403C"/>
    <w:rsid w:val="001E3217"/>
    <w:rsid w:val="001F77F6"/>
    <w:rsid w:val="004E0F26"/>
    <w:rsid w:val="0055535D"/>
    <w:rsid w:val="00645252"/>
    <w:rsid w:val="006D3D74"/>
    <w:rsid w:val="007326D0"/>
    <w:rsid w:val="007D5BB8"/>
    <w:rsid w:val="0083569A"/>
    <w:rsid w:val="008B7A53"/>
    <w:rsid w:val="00A049FD"/>
    <w:rsid w:val="00A64FE0"/>
    <w:rsid w:val="00A9204E"/>
    <w:rsid w:val="00DD043C"/>
    <w:rsid w:val="00E82CCD"/>
    <w:rsid w:val="00EC7302"/>
    <w:rsid w:val="00FC2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BCCD"/>
  <w15:chartTrackingRefBased/>
  <w15:docId w15:val="{76A302CE-65B9-4DDC-B751-4CB4DE61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A53"/>
    <w:pPr>
      <w:spacing w:after="160" w:line="259" w:lineRule="auto"/>
    </w:pPr>
    <w:rPr>
      <w:rFonts w:ascii="Verdana" w:hAnsi="Verdana"/>
      <w:sz w:val="20"/>
      <w:lang w:val="nl-NL"/>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02370B"/>
    <w:rPr>
      <w:color w:val="605E5C"/>
      <w:shd w:val="clear" w:color="auto" w:fill="E1DFDD"/>
    </w:rPr>
  </w:style>
  <w:style w:type="table" w:styleId="TableGrid">
    <w:name w:val="Table Grid"/>
    <w:basedOn w:val="TableNormal"/>
    <w:uiPriority w:val="39"/>
    <w:rsid w:val="0002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A53"/>
    <w:pPr>
      <w:ind w:left="720"/>
      <w:contextualSpacing/>
    </w:pPr>
  </w:style>
  <w:style w:type="paragraph" w:styleId="NoSpacing">
    <w:name w:val="No Spacing"/>
    <w:uiPriority w:val="1"/>
    <w:qFormat/>
    <w:rsid w:val="008B7A53"/>
    <w:rPr>
      <w:kern w:val="2"/>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mindstreamtherapi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bee\Documents\Custom%20Office%20Templates\TemplateS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TemplateSas.dotx</Template>
  <TotalTime>1</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van Beek</dc:creator>
  <cp:keywords/>
  <dc:description/>
  <cp:lastModifiedBy>Sascha van Beek</cp:lastModifiedBy>
  <cp:revision>1</cp:revision>
  <cp:lastPrinted>2021-07-27T19:25:00Z</cp:lastPrinted>
  <dcterms:created xsi:type="dcterms:W3CDTF">2025-12-24T10:21:00Z</dcterms:created>
  <dcterms:modified xsi:type="dcterms:W3CDTF">2025-12-24T10:22:00Z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